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4D" w:rsidRPr="00B70330" w:rsidRDefault="0040194D" w:rsidP="00641EC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70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CF2E6E" w:rsidRPr="00B70330" w:rsidRDefault="00641EC9" w:rsidP="005B1384">
      <w:pPr>
        <w:tabs>
          <w:tab w:val="left" w:pos="5245"/>
          <w:tab w:val="left" w:pos="5387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B1384">
        <w:rPr>
          <w:rFonts w:ascii="Times New Roman" w:hAnsi="Times New Roman" w:cs="Times New Roman"/>
          <w:sz w:val="24"/>
          <w:szCs w:val="24"/>
        </w:rPr>
        <w:t xml:space="preserve">        </w:t>
      </w:r>
      <w:r w:rsidR="0040194D" w:rsidRPr="00B70330">
        <w:rPr>
          <w:rFonts w:ascii="Times New Roman" w:hAnsi="Times New Roman" w:cs="Times New Roman"/>
          <w:sz w:val="24"/>
          <w:szCs w:val="24"/>
        </w:rPr>
        <w:t>УТВЕРЖДАЮ</w:t>
      </w:r>
    </w:p>
    <w:p w:rsidR="0040194D" w:rsidRPr="00B70330" w:rsidRDefault="005B1384" w:rsidP="005B13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613EA">
        <w:rPr>
          <w:rFonts w:ascii="Times New Roman" w:hAnsi="Times New Roman" w:cs="Times New Roman"/>
          <w:sz w:val="24"/>
          <w:szCs w:val="24"/>
        </w:rPr>
        <w:t xml:space="preserve">         Д</w:t>
      </w:r>
      <w:r w:rsidR="0040194D" w:rsidRPr="00B70330">
        <w:rPr>
          <w:rFonts w:ascii="Times New Roman" w:hAnsi="Times New Roman" w:cs="Times New Roman"/>
          <w:sz w:val="24"/>
          <w:szCs w:val="24"/>
        </w:rPr>
        <w:t>иректор</w:t>
      </w:r>
      <w:r w:rsidR="003613EA">
        <w:rPr>
          <w:rFonts w:ascii="Times New Roman" w:hAnsi="Times New Roman" w:cs="Times New Roman"/>
          <w:sz w:val="24"/>
          <w:szCs w:val="24"/>
        </w:rPr>
        <w:t xml:space="preserve"> </w:t>
      </w:r>
      <w:r w:rsidR="0040194D" w:rsidRPr="00B70330">
        <w:rPr>
          <w:rFonts w:ascii="Times New Roman" w:hAnsi="Times New Roman" w:cs="Times New Roman"/>
          <w:sz w:val="24"/>
          <w:szCs w:val="24"/>
        </w:rPr>
        <w:t>ГБУСО Псковской области</w:t>
      </w:r>
    </w:p>
    <w:p w:rsidR="0040194D" w:rsidRPr="00B70330" w:rsidRDefault="005B1384" w:rsidP="005B13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194D" w:rsidRPr="00B70330">
        <w:rPr>
          <w:rFonts w:ascii="Times New Roman" w:hAnsi="Times New Roman" w:cs="Times New Roman"/>
          <w:sz w:val="24"/>
          <w:szCs w:val="24"/>
        </w:rPr>
        <w:t xml:space="preserve">«Великолукский дом-интернат </w:t>
      </w:r>
    </w:p>
    <w:p w:rsidR="0040194D" w:rsidRPr="00B70330" w:rsidRDefault="005B1384" w:rsidP="005B1384">
      <w:pPr>
        <w:tabs>
          <w:tab w:val="left" w:pos="5103"/>
          <w:tab w:val="left" w:pos="524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0194D" w:rsidRPr="00B70330">
        <w:rPr>
          <w:rFonts w:ascii="Times New Roman" w:hAnsi="Times New Roman" w:cs="Times New Roman"/>
          <w:sz w:val="24"/>
          <w:szCs w:val="24"/>
        </w:rPr>
        <w:t>для престарелых и инвалидов»</w:t>
      </w:r>
    </w:p>
    <w:p w:rsidR="0040194D" w:rsidRPr="00B70330" w:rsidRDefault="005B1384" w:rsidP="005B13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17539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847432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847432">
        <w:rPr>
          <w:rFonts w:ascii="Times New Roman" w:hAnsi="Times New Roman" w:cs="Times New Roman"/>
          <w:sz w:val="24"/>
          <w:szCs w:val="24"/>
        </w:rPr>
        <w:t>Томаева</w:t>
      </w:r>
      <w:proofErr w:type="spellEnd"/>
    </w:p>
    <w:p w:rsidR="00641EC9" w:rsidRDefault="00641EC9" w:rsidP="00641EC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0194D" w:rsidRDefault="005B1384" w:rsidP="005B13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41EC9">
        <w:rPr>
          <w:rFonts w:ascii="Times New Roman" w:hAnsi="Times New Roman" w:cs="Times New Roman"/>
          <w:sz w:val="24"/>
          <w:szCs w:val="24"/>
        </w:rPr>
        <w:t xml:space="preserve">«_______» _________________ </w:t>
      </w:r>
      <w:r w:rsidR="001D1D38">
        <w:rPr>
          <w:rFonts w:ascii="Times New Roman" w:hAnsi="Times New Roman" w:cs="Times New Roman"/>
          <w:sz w:val="24"/>
          <w:szCs w:val="24"/>
        </w:rPr>
        <w:t>20___</w:t>
      </w:r>
      <w:r w:rsidR="0040194D" w:rsidRPr="00B70330">
        <w:rPr>
          <w:rFonts w:ascii="Times New Roman" w:hAnsi="Times New Roman" w:cs="Times New Roman"/>
          <w:sz w:val="24"/>
          <w:szCs w:val="24"/>
        </w:rPr>
        <w:t>г.</w:t>
      </w:r>
    </w:p>
    <w:p w:rsidR="005B1384" w:rsidRPr="00B70330" w:rsidRDefault="005B1384" w:rsidP="00641EC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B1384" w:rsidRPr="00114790" w:rsidRDefault="005B1384" w:rsidP="005B1384">
      <w:pPr>
        <w:tabs>
          <w:tab w:val="left" w:pos="4962"/>
          <w:tab w:val="left" w:pos="524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D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Приказ от «___» ________20____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 w:rsidR="001D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0194D" w:rsidRPr="00B70330" w:rsidRDefault="001D1D38" w:rsidP="001D1D3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№ _____________________                                                                         </w:t>
      </w:r>
    </w:p>
    <w:p w:rsidR="0040194D" w:rsidRPr="00B70330" w:rsidRDefault="0040194D" w:rsidP="00641EC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0194D" w:rsidRPr="00B70330" w:rsidRDefault="0040194D" w:rsidP="00641EC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0194D" w:rsidRPr="00B70330" w:rsidRDefault="0040194D" w:rsidP="00641EC9">
      <w:pPr>
        <w:spacing w:after="0" w:line="240" w:lineRule="auto"/>
        <w:ind w:right="-1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B0042C" w:rsidRPr="00B70330" w:rsidRDefault="00B0042C" w:rsidP="00641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330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:rsidR="00B0042C" w:rsidRPr="00B70330" w:rsidRDefault="009237B6" w:rsidP="00641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ПОЛУЧАТЕЛЕЙ СОЦИАЛЬНЫХ УСЛУГ </w:t>
      </w:r>
      <w:r w:rsidR="00B0042C" w:rsidRPr="00B70330">
        <w:rPr>
          <w:rFonts w:ascii="Times New Roman" w:hAnsi="Times New Roman" w:cs="Times New Roman"/>
          <w:b/>
          <w:sz w:val="24"/>
          <w:szCs w:val="24"/>
        </w:rPr>
        <w:t>В  ГБУСО ПСКОВСКОЙ ОБЛАСТИ</w:t>
      </w:r>
    </w:p>
    <w:p w:rsidR="0040194D" w:rsidRPr="00B70330" w:rsidRDefault="00B0042C" w:rsidP="00641E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330">
        <w:rPr>
          <w:rFonts w:ascii="Times New Roman" w:hAnsi="Times New Roman" w:cs="Times New Roman"/>
          <w:b/>
          <w:sz w:val="24"/>
          <w:szCs w:val="24"/>
        </w:rPr>
        <w:t>«ВЕЛИКОЛУКСКИЙ ДОМ-ИНТЕРНАТ ДЛЯ ПРЕСТАРЕЛЫХ И ИНВАЛИДОВ»</w:t>
      </w:r>
    </w:p>
    <w:p w:rsidR="0040194D" w:rsidRDefault="0040194D" w:rsidP="00641E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EC9" w:rsidRPr="00B70330" w:rsidRDefault="00641EC9" w:rsidP="009237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94D" w:rsidRPr="00B70330" w:rsidRDefault="009237B6" w:rsidP="009237B6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2E8F" w:rsidRPr="00B7033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0042C" w:rsidRPr="00B70330" w:rsidRDefault="00B0042C" w:rsidP="009237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DF2" w:rsidRPr="001D6B95" w:rsidRDefault="00B0042C" w:rsidP="001D6B95">
      <w:pPr>
        <w:pStyle w:val="a3"/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B70330">
        <w:rPr>
          <w:rFonts w:ascii="Times New Roman" w:hAnsi="Times New Roman" w:cs="Times New Roman"/>
          <w:sz w:val="24"/>
          <w:szCs w:val="24"/>
        </w:rPr>
        <w:t>Нас</w:t>
      </w:r>
      <w:r w:rsidR="007F1923" w:rsidRPr="00B70330">
        <w:rPr>
          <w:rFonts w:ascii="Times New Roman" w:hAnsi="Times New Roman" w:cs="Times New Roman"/>
          <w:sz w:val="24"/>
          <w:szCs w:val="24"/>
        </w:rPr>
        <w:t xml:space="preserve">тоящие правила </w:t>
      </w:r>
      <w:r w:rsidRPr="00B70330">
        <w:rPr>
          <w:rFonts w:ascii="Times New Roman" w:hAnsi="Times New Roman" w:cs="Times New Roman"/>
          <w:sz w:val="24"/>
          <w:szCs w:val="24"/>
        </w:rPr>
        <w:t>разработаны в соответствии</w:t>
      </w:r>
      <w:r w:rsidR="00641EC9">
        <w:rPr>
          <w:rFonts w:ascii="Times New Roman" w:hAnsi="Times New Roman" w:cs="Times New Roman"/>
          <w:sz w:val="24"/>
          <w:szCs w:val="24"/>
        </w:rPr>
        <w:t xml:space="preserve"> с Федеральным законом от 28.12.2013 </w:t>
      </w:r>
      <w:r w:rsidR="007F1923" w:rsidRPr="00641EC9">
        <w:rPr>
          <w:rFonts w:ascii="Times New Roman" w:hAnsi="Times New Roman" w:cs="Times New Roman"/>
          <w:sz w:val="24"/>
          <w:szCs w:val="24"/>
        </w:rPr>
        <w:t>№ 442-ФЗ «Об основах социального обслуживания граждан в Российской Федерации», законом Псковской области от 06.11.2014 № 1438-ОЗ « Об отдельных вопросах регулирования социального обслуживания граждан в Псковской области»</w:t>
      </w:r>
      <w:r w:rsidR="001117EE" w:rsidRPr="00641EC9">
        <w:rPr>
          <w:rFonts w:ascii="Times New Roman" w:hAnsi="Times New Roman" w:cs="Times New Roman"/>
          <w:sz w:val="24"/>
          <w:szCs w:val="24"/>
        </w:rPr>
        <w:t xml:space="preserve"> </w:t>
      </w:r>
      <w:r w:rsidR="007F1923" w:rsidRPr="00641EC9">
        <w:rPr>
          <w:rFonts w:ascii="Times New Roman" w:hAnsi="Times New Roman" w:cs="Times New Roman"/>
          <w:sz w:val="24"/>
          <w:szCs w:val="24"/>
        </w:rPr>
        <w:t xml:space="preserve">и </w:t>
      </w:r>
      <w:r w:rsidR="001117EE" w:rsidRPr="00641EC9">
        <w:rPr>
          <w:rFonts w:ascii="Times New Roman" w:hAnsi="Times New Roman" w:cs="Times New Roman"/>
          <w:sz w:val="24"/>
          <w:szCs w:val="24"/>
        </w:rPr>
        <w:t xml:space="preserve">определяют внутренний порядок для проживающих </w:t>
      </w:r>
      <w:r w:rsidR="00C12E8F" w:rsidRPr="00641EC9">
        <w:rPr>
          <w:rFonts w:ascii="Times New Roman" w:hAnsi="Times New Roman" w:cs="Times New Roman"/>
          <w:sz w:val="24"/>
          <w:szCs w:val="24"/>
        </w:rPr>
        <w:t>в ГБУСО Псковской области «Великолукский дом-интернат для престарелых и инвалидов» (далее – дом-интернат)</w:t>
      </w:r>
      <w:r w:rsidR="001117EE" w:rsidRPr="00641EC9">
        <w:rPr>
          <w:rFonts w:ascii="Times New Roman" w:hAnsi="Times New Roman" w:cs="Times New Roman"/>
          <w:sz w:val="24"/>
          <w:szCs w:val="24"/>
        </w:rPr>
        <w:t>, в</w:t>
      </w:r>
      <w:r w:rsidR="00C12E8F" w:rsidRPr="00641EC9">
        <w:rPr>
          <w:rFonts w:ascii="Times New Roman" w:hAnsi="Times New Roman" w:cs="Times New Roman"/>
          <w:sz w:val="24"/>
          <w:szCs w:val="24"/>
        </w:rPr>
        <w:t xml:space="preserve"> том числе условия и порядок приема, поряд</w:t>
      </w:r>
      <w:r w:rsidR="001117EE" w:rsidRPr="00641EC9">
        <w:rPr>
          <w:rFonts w:ascii="Times New Roman" w:hAnsi="Times New Roman" w:cs="Times New Roman"/>
          <w:sz w:val="24"/>
          <w:szCs w:val="24"/>
        </w:rPr>
        <w:t>ок проживания,</w:t>
      </w:r>
      <w:r w:rsidR="00C12E8F" w:rsidRPr="00641EC9">
        <w:rPr>
          <w:rFonts w:ascii="Times New Roman" w:hAnsi="Times New Roman" w:cs="Times New Roman"/>
          <w:sz w:val="24"/>
          <w:szCs w:val="24"/>
        </w:rPr>
        <w:t xml:space="preserve"> основные права и обязанности граждан</w:t>
      </w:r>
      <w:r w:rsidR="00641EC9">
        <w:rPr>
          <w:rFonts w:ascii="Times New Roman" w:hAnsi="Times New Roman" w:cs="Times New Roman"/>
          <w:sz w:val="24"/>
          <w:szCs w:val="24"/>
        </w:rPr>
        <w:t>,</w:t>
      </w:r>
      <w:r w:rsidR="00C12E8F" w:rsidRPr="00641EC9">
        <w:rPr>
          <w:rFonts w:ascii="Times New Roman" w:hAnsi="Times New Roman" w:cs="Times New Roman"/>
          <w:sz w:val="24"/>
          <w:szCs w:val="24"/>
        </w:rPr>
        <w:t xml:space="preserve"> признанными нуждающимися в социальном обслуживании (далее</w:t>
      </w:r>
      <w:r w:rsidR="007F1923" w:rsidRPr="00641EC9">
        <w:rPr>
          <w:rFonts w:ascii="Times New Roman" w:hAnsi="Times New Roman" w:cs="Times New Roman"/>
          <w:sz w:val="24"/>
          <w:szCs w:val="24"/>
        </w:rPr>
        <w:t xml:space="preserve"> – </w:t>
      </w:r>
      <w:r w:rsidR="00641EC9">
        <w:rPr>
          <w:rFonts w:ascii="Times New Roman" w:hAnsi="Times New Roman" w:cs="Times New Roman"/>
          <w:sz w:val="24"/>
          <w:szCs w:val="24"/>
        </w:rPr>
        <w:t xml:space="preserve">получатели социальных услуг), </w:t>
      </w:r>
      <w:r w:rsidR="00C12E8F" w:rsidRPr="00641EC9">
        <w:rPr>
          <w:rFonts w:ascii="Times New Roman" w:hAnsi="Times New Roman" w:cs="Times New Roman"/>
          <w:sz w:val="24"/>
          <w:szCs w:val="24"/>
        </w:rPr>
        <w:t>а также</w:t>
      </w:r>
      <w:r w:rsidR="00D17CB3">
        <w:rPr>
          <w:rFonts w:ascii="Times New Roman" w:hAnsi="Times New Roman" w:cs="Times New Roman"/>
          <w:sz w:val="24"/>
          <w:szCs w:val="24"/>
        </w:rPr>
        <w:t xml:space="preserve"> условия и  порядок прекращения предоставления социального обслуживания.</w:t>
      </w:r>
    </w:p>
    <w:p w:rsidR="00C10DF2" w:rsidRPr="00B70330" w:rsidRDefault="00C10DF2" w:rsidP="00641EC9">
      <w:pPr>
        <w:pStyle w:val="a3"/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DF2" w:rsidRPr="00B70330" w:rsidRDefault="009237B6" w:rsidP="009237B6">
      <w:pPr>
        <w:pStyle w:val="a3"/>
        <w:tabs>
          <w:tab w:val="left" w:pos="3969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10DF2" w:rsidRPr="00B70330">
        <w:rPr>
          <w:rFonts w:ascii="Times New Roman" w:hAnsi="Times New Roman" w:cs="Times New Roman"/>
          <w:b/>
          <w:sz w:val="24"/>
          <w:szCs w:val="24"/>
        </w:rPr>
        <w:t>Условия и порядок приема</w:t>
      </w:r>
      <w:r w:rsidR="00944ACF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дом-интернат</w:t>
      </w:r>
    </w:p>
    <w:p w:rsidR="00C10DF2" w:rsidRPr="00B70330" w:rsidRDefault="00C10DF2" w:rsidP="00641EC9">
      <w:pPr>
        <w:pStyle w:val="a3"/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54A" w:rsidRDefault="004C1E49" w:rsidP="00641EC9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B70330">
        <w:rPr>
          <w:rFonts w:ascii="Times New Roman" w:hAnsi="Times New Roman" w:cs="Times New Roman"/>
          <w:sz w:val="24"/>
          <w:szCs w:val="24"/>
        </w:rPr>
        <w:t xml:space="preserve">2.1. </w:t>
      </w:r>
      <w:r w:rsidR="00C10DF2" w:rsidRPr="00B70330">
        <w:rPr>
          <w:rFonts w:ascii="Times New Roman" w:hAnsi="Times New Roman" w:cs="Times New Roman"/>
          <w:sz w:val="24"/>
          <w:szCs w:val="24"/>
        </w:rPr>
        <w:t>Социальные услуги в доме-интернате предоставляются получателям социальных услуг в соответствии с индивидуальной программо</w:t>
      </w:r>
      <w:r w:rsidR="00E035BD" w:rsidRPr="00B70330">
        <w:rPr>
          <w:rFonts w:ascii="Times New Roman" w:hAnsi="Times New Roman" w:cs="Times New Roman"/>
          <w:sz w:val="24"/>
          <w:szCs w:val="24"/>
        </w:rPr>
        <w:t>й предоставления социальных услуг</w:t>
      </w:r>
      <w:r w:rsidRPr="00B70330">
        <w:rPr>
          <w:rFonts w:ascii="Times New Roman" w:hAnsi="Times New Roman" w:cs="Times New Roman"/>
          <w:sz w:val="24"/>
          <w:szCs w:val="24"/>
        </w:rPr>
        <w:t xml:space="preserve"> (далее – индивидуальная программа) на основании договора о предоставлении социальных услуг, заключаемого между директором учреждения и получателем социальных услуг или его законным представителем.</w:t>
      </w:r>
    </w:p>
    <w:p w:rsidR="004C1E49" w:rsidRPr="00B70330" w:rsidRDefault="004C654A" w:rsidP="00561A96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C1E49" w:rsidRPr="00B70330">
        <w:rPr>
          <w:rFonts w:ascii="Times New Roman" w:hAnsi="Times New Roman" w:cs="Times New Roman"/>
          <w:sz w:val="24"/>
          <w:szCs w:val="24"/>
        </w:rPr>
        <w:t>. Предоставление социальных услуг осуществляется при соблюдении следующих условий:</w:t>
      </w:r>
    </w:p>
    <w:p w:rsidR="00561A96" w:rsidRDefault="00561A96" w:rsidP="00561A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51400" w:rsidRPr="00B70330">
        <w:rPr>
          <w:rFonts w:ascii="Times New Roman" w:hAnsi="Times New Roman" w:cs="Times New Roman"/>
          <w:sz w:val="24"/>
          <w:szCs w:val="24"/>
        </w:rPr>
        <w:t>предоставление полного перечня документов в соответствии с требованиями законодательства;</w:t>
      </w:r>
    </w:p>
    <w:p w:rsidR="00561A96" w:rsidRDefault="00561A96" w:rsidP="00561A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70330">
        <w:rPr>
          <w:rFonts w:ascii="Times New Roman" w:hAnsi="Times New Roman" w:cs="Times New Roman"/>
          <w:sz w:val="24"/>
          <w:szCs w:val="24"/>
        </w:rPr>
        <w:t>отсутствие у получателя социальных усл</w:t>
      </w:r>
      <w:r>
        <w:rPr>
          <w:rFonts w:ascii="Times New Roman" w:hAnsi="Times New Roman" w:cs="Times New Roman"/>
          <w:sz w:val="24"/>
          <w:szCs w:val="24"/>
        </w:rPr>
        <w:t>уг медицинских противопоказаний;</w:t>
      </w:r>
    </w:p>
    <w:p w:rsidR="00551400" w:rsidRPr="00B70330" w:rsidRDefault="00980F8F" w:rsidP="00561A96">
      <w:pPr>
        <w:tabs>
          <w:tab w:val="left" w:pos="851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51400" w:rsidRPr="00B70330">
        <w:rPr>
          <w:rFonts w:ascii="Times New Roman" w:hAnsi="Times New Roman" w:cs="Times New Roman"/>
          <w:sz w:val="24"/>
          <w:szCs w:val="24"/>
        </w:rPr>
        <w:t xml:space="preserve"> заключение договора о предоставлении социальных услуг.</w:t>
      </w:r>
    </w:p>
    <w:p w:rsidR="00561A96" w:rsidRDefault="00551400" w:rsidP="00561A96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B70330">
        <w:rPr>
          <w:rFonts w:ascii="Times New Roman" w:hAnsi="Times New Roman" w:cs="Times New Roman"/>
          <w:sz w:val="24"/>
          <w:szCs w:val="24"/>
        </w:rPr>
        <w:t>2.3. При приеме в дом-интернат гражданин должен иметь с собой следующие документы:</w:t>
      </w:r>
    </w:p>
    <w:p w:rsidR="00A1553A" w:rsidRDefault="00A1553A" w:rsidP="00561A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индивидуальную программу предоставления социальных услуг;</w:t>
      </w:r>
    </w:p>
    <w:p w:rsidR="00B70330" w:rsidRDefault="00A1553A" w:rsidP="00561A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0330">
        <w:rPr>
          <w:rFonts w:ascii="Times New Roman" w:hAnsi="Times New Roman" w:cs="Times New Roman"/>
          <w:sz w:val="24"/>
          <w:szCs w:val="24"/>
        </w:rPr>
        <w:t xml:space="preserve">) </w:t>
      </w:r>
      <w:r w:rsidR="00B70330" w:rsidRPr="00B70330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 и его законного представителя (при обр</w:t>
      </w:r>
      <w:r>
        <w:rPr>
          <w:rFonts w:ascii="Times New Roman" w:hAnsi="Times New Roman" w:cs="Times New Roman"/>
          <w:sz w:val="24"/>
          <w:szCs w:val="24"/>
        </w:rPr>
        <w:t>ащ</w:t>
      </w:r>
      <w:r w:rsidR="00B70330">
        <w:rPr>
          <w:rFonts w:ascii="Times New Roman" w:hAnsi="Times New Roman" w:cs="Times New Roman"/>
          <w:sz w:val="24"/>
          <w:szCs w:val="24"/>
        </w:rPr>
        <w:t>ении законного представителя)</w:t>
      </w:r>
      <w:r w:rsidR="00AD2C7C">
        <w:rPr>
          <w:rFonts w:ascii="Times New Roman" w:hAnsi="Times New Roman" w:cs="Times New Roman"/>
          <w:sz w:val="24"/>
          <w:szCs w:val="24"/>
        </w:rPr>
        <w:t>;</w:t>
      </w:r>
    </w:p>
    <w:p w:rsidR="00561A96" w:rsidRDefault="00A1553A" w:rsidP="00561A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0330">
        <w:rPr>
          <w:rFonts w:ascii="Times New Roman" w:hAnsi="Times New Roman" w:cs="Times New Roman"/>
          <w:sz w:val="24"/>
          <w:szCs w:val="24"/>
        </w:rPr>
        <w:t xml:space="preserve">) </w:t>
      </w:r>
      <w:r w:rsidR="00B70330" w:rsidRPr="00B70330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 (в случае обращения за предоставлением социальных услуг гражданину его законного представителя);</w:t>
      </w:r>
    </w:p>
    <w:p w:rsidR="004C654A" w:rsidRDefault="00A1553A" w:rsidP="00561A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0330">
        <w:rPr>
          <w:rFonts w:ascii="Times New Roman" w:hAnsi="Times New Roman" w:cs="Times New Roman"/>
          <w:sz w:val="24"/>
          <w:szCs w:val="24"/>
        </w:rPr>
        <w:t xml:space="preserve">) </w:t>
      </w:r>
      <w:r w:rsidR="00B70330" w:rsidRPr="00B70330">
        <w:rPr>
          <w:rFonts w:ascii="Times New Roman" w:hAnsi="Times New Roman" w:cs="Times New Roman"/>
          <w:sz w:val="24"/>
          <w:szCs w:val="24"/>
        </w:rPr>
        <w:t>документ, подтверждающий</w:t>
      </w:r>
      <w:r w:rsidR="004C654A">
        <w:rPr>
          <w:rFonts w:ascii="Times New Roman" w:hAnsi="Times New Roman" w:cs="Times New Roman"/>
          <w:sz w:val="24"/>
          <w:szCs w:val="24"/>
        </w:rPr>
        <w:t xml:space="preserve"> сведения о месте проживания</w:t>
      </w:r>
      <w:r w:rsidR="00561A96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4C654A">
        <w:rPr>
          <w:rFonts w:ascii="Times New Roman" w:hAnsi="Times New Roman" w:cs="Times New Roman"/>
          <w:sz w:val="24"/>
          <w:szCs w:val="24"/>
        </w:rPr>
        <w:t>;</w:t>
      </w:r>
    </w:p>
    <w:p w:rsidR="00AD2C7C" w:rsidRDefault="00A1553A" w:rsidP="00561A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0330">
        <w:rPr>
          <w:rFonts w:ascii="Times New Roman" w:hAnsi="Times New Roman" w:cs="Times New Roman"/>
          <w:sz w:val="24"/>
          <w:szCs w:val="24"/>
        </w:rPr>
        <w:t xml:space="preserve">) </w:t>
      </w:r>
      <w:r w:rsidR="00B70330" w:rsidRPr="00B70330">
        <w:rPr>
          <w:rFonts w:ascii="Times New Roman" w:eastAsia="Arial" w:hAnsi="Times New Roman" w:cs="Times New Roman"/>
          <w:sz w:val="24"/>
          <w:szCs w:val="24"/>
        </w:rPr>
        <w:t>документ, подтверждающий состав семьи (свидетельство о рождении, свидетельство о заключении брака, судебное решение о признании членом семьи заявителя иных лиц, указанных заявителем в качестве таковых, другие документы, подтверждающие состав семьи);</w:t>
      </w:r>
    </w:p>
    <w:p w:rsidR="00AD2C7C" w:rsidRPr="00844CD8" w:rsidRDefault="00A1553A" w:rsidP="00561A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D2C7C">
        <w:rPr>
          <w:rFonts w:ascii="Times New Roman" w:hAnsi="Times New Roman" w:cs="Times New Roman"/>
          <w:sz w:val="24"/>
          <w:szCs w:val="24"/>
        </w:rPr>
        <w:t xml:space="preserve">) </w:t>
      </w:r>
      <w:r w:rsidR="00B70330" w:rsidRPr="00B70330">
        <w:rPr>
          <w:rFonts w:ascii="Times New Roman" w:hAnsi="Times New Roman" w:cs="Times New Roman"/>
          <w:color w:val="000001"/>
          <w:sz w:val="24"/>
          <w:szCs w:val="24"/>
        </w:rPr>
        <w:t>справка о размере пенсии и ежемеся</w:t>
      </w:r>
      <w:r w:rsidR="00561A96">
        <w:rPr>
          <w:rFonts w:ascii="Times New Roman" w:hAnsi="Times New Roman" w:cs="Times New Roman"/>
          <w:color w:val="000001"/>
          <w:sz w:val="24"/>
          <w:szCs w:val="24"/>
        </w:rPr>
        <w:t>чной денежной выплаты гражданину</w:t>
      </w:r>
      <w:r w:rsidR="00B70330" w:rsidRPr="00B70330">
        <w:rPr>
          <w:rFonts w:ascii="Times New Roman" w:hAnsi="Times New Roman" w:cs="Times New Roman"/>
          <w:color w:val="000001"/>
          <w:sz w:val="24"/>
          <w:szCs w:val="24"/>
        </w:rPr>
        <w:t xml:space="preserve">, выдаваемая </w:t>
      </w:r>
      <w:r w:rsidR="00B70330" w:rsidRPr="00844CD8">
        <w:rPr>
          <w:rFonts w:ascii="Times New Roman" w:hAnsi="Times New Roman" w:cs="Times New Roman"/>
          <w:color w:val="000001"/>
          <w:sz w:val="24"/>
          <w:szCs w:val="24"/>
        </w:rPr>
        <w:t>органом, осуществляющим пенсионное обеспечение по месту жительства гражданина;</w:t>
      </w:r>
    </w:p>
    <w:p w:rsidR="00AD2C7C" w:rsidRPr="00844CD8" w:rsidRDefault="00A1553A" w:rsidP="00561A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7</w:t>
      </w:r>
      <w:r w:rsidR="00AD2C7C" w:rsidRPr="00CA411F">
        <w:rPr>
          <w:rFonts w:ascii="Times New Roman" w:hAnsi="Times New Roman" w:cs="Times New Roman"/>
          <w:sz w:val="24"/>
          <w:szCs w:val="24"/>
        </w:rPr>
        <w:t xml:space="preserve">) </w:t>
      </w:r>
      <w:r w:rsidR="00B70330" w:rsidRPr="00CA411F">
        <w:rPr>
          <w:rFonts w:ascii="Times New Roman" w:hAnsi="Times New Roman" w:cs="Times New Roman"/>
          <w:sz w:val="24"/>
          <w:szCs w:val="24"/>
        </w:rPr>
        <w:t>документы о доходах гражданина или членов его семьи (при наличии членов семьи), необходимые для определения среднедушевого дохода для предоставления социальных услуг бесплатно;</w:t>
      </w:r>
    </w:p>
    <w:p w:rsidR="00844CD8" w:rsidRDefault="00A1553A" w:rsidP="00844CD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2C7C">
        <w:rPr>
          <w:rFonts w:ascii="Times New Roman" w:hAnsi="Times New Roman" w:cs="Times New Roman"/>
          <w:sz w:val="24"/>
          <w:szCs w:val="24"/>
        </w:rPr>
        <w:t>)</w:t>
      </w:r>
      <w:r w:rsidR="00456B44">
        <w:rPr>
          <w:rFonts w:ascii="Times New Roman" w:hAnsi="Times New Roman" w:cs="Times New Roman"/>
          <w:sz w:val="24"/>
          <w:szCs w:val="24"/>
        </w:rPr>
        <w:t xml:space="preserve"> </w:t>
      </w:r>
      <w:r w:rsidR="00B70330" w:rsidRPr="00B70330">
        <w:rPr>
          <w:rFonts w:ascii="Times New Roman" w:hAnsi="Times New Roman" w:cs="Times New Roman"/>
          <w:color w:val="000001"/>
          <w:sz w:val="24"/>
          <w:szCs w:val="24"/>
        </w:rPr>
        <w:t>медицинскую карту, выданную уполномоченной медицинской организацией, с заключением врачей-специалистов</w:t>
      </w:r>
      <w:r>
        <w:rPr>
          <w:rFonts w:ascii="Times New Roman" w:hAnsi="Times New Roman" w:cs="Times New Roman"/>
          <w:color w:val="000001"/>
          <w:sz w:val="24"/>
          <w:szCs w:val="24"/>
        </w:rPr>
        <w:t>;</w:t>
      </w:r>
    </w:p>
    <w:p w:rsidR="00844CD8" w:rsidRDefault="00A1553A" w:rsidP="00844CD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пенсионное удостоверение</w:t>
      </w:r>
      <w:r w:rsidR="0033331C">
        <w:rPr>
          <w:rFonts w:ascii="Times New Roman" w:hAnsi="Times New Roman" w:cs="Times New Roman"/>
          <w:sz w:val="24"/>
          <w:szCs w:val="24"/>
        </w:rPr>
        <w:t xml:space="preserve"> и трудовая книжка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844CD8" w:rsidRDefault="00A1553A" w:rsidP="00844CD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страховое свидетельство государственного пенсионного страхования;</w:t>
      </w:r>
    </w:p>
    <w:p w:rsidR="00A1553A" w:rsidRDefault="00A1553A" w:rsidP="00844CD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полис обязательного медицинского страхования.</w:t>
      </w:r>
    </w:p>
    <w:p w:rsidR="00AD2C7C" w:rsidRPr="00CA411F" w:rsidRDefault="00B70330" w:rsidP="00844CD8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11F">
        <w:rPr>
          <w:rFonts w:ascii="Times New Roman" w:hAnsi="Times New Roman" w:cs="Times New Roman"/>
          <w:sz w:val="24"/>
          <w:szCs w:val="24"/>
        </w:rPr>
        <w:t>Граждане, являющиеся инвалидами дополнительно представляют</w:t>
      </w:r>
      <w:proofErr w:type="gramEnd"/>
      <w:r w:rsidRPr="00CA411F">
        <w:rPr>
          <w:rFonts w:ascii="Times New Roman" w:hAnsi="Times New Roman" w:cs="Times New Roman"/>
          <w:sz w:val="24"/>
          <w:szCs w:val="24"/>
        </w:rPr>
        <w:t>:</w:t>
      </w:r>
    </w:p>
    <w:p w:rsidR="00AD2C7C" w:rsidRPr="00CA411F" w:rsidRDefault="00B70330" w:rsidP="00844CD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а) справку об инвалидности, выданную учреждением медико-социальной экспертизы, с указанием группы инвалидности и срока инвалидности;</w:t>
      </w:r>
    </w:p>
    <w:p w:rsidR="00551400" w:rsidRPr="00CA411F" w:rsidRDefault="00B70330" w:rsidP="00844CD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б) индивидуальную программу реабилитации инвалида, оформленную в установленном порядке (при наличии).</w:t>
      </w:r>
    </w:p>
    <w:p w:rsidR="00456B44" w:rsidRPr="00456B44" w:rsidRDefault="00456B44" w:rsidP="00844CD8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Лица, признанные в установленном порядке недееспособными (их законные представители), дополнительно представляют заверенную судом копию решения суда о признании гражданина недееспособным.</w:t>
      </w:r>
    </w:p>
    <w:p w:rsidR="00A1553A" w:rsidRDefault="00280165" w:rsidP="00844CD8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1553A">
        <w:rPr>
          <w:rFonts w:ascii="Times New Roman" w:hAnsi="Times New Roman" w:cs="Times New Roman"/>
          <w:sz w:val="24"/>
          <w:szCs w:val="24"/>
        </w:rPr>
        <w:t>. На каждого поступившего в дом-интернат гражданина заводится личное дело, в котором хранятся документы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1-11 п. 2.3. настоящего раздел</w:t>
      </w:r>
      <w:r w:rsidR="00844CD8">
        <w:rPr>
          <w:rFonts w:ascii="Times New Roman" w:hAnsi="Times New Roman" w:cs="Times New Roman"/>
          <w:sz w:val="24"/>
          <w:szCs w:val="24"/>
        </w:rPr>
        <w:t>а</w:t>
      </w:r>
      <w:r w:rsidR="0033331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история болезни, к которой приобщаются все медицинские документы со времени нахождения получателя социальных услуг в доме-интернате.</w:t>
      </w:r>
      <w:r w:rsidR="00907743">
        <w:rPr>
          <w:rFonts w:ascii="Times New Roman" w:hAnsi="Times New Roman" w:cs="Times New Roman"/>
          <w:sz w:val="24"/>
          <w:szCs w:val="24"/>
        </w:rPr>
        <w:t xml:space="preserve"> При необходимости документы выдаются гражданину по его письменному заявлению. </w:t>
      </w:r>
    </w:p>
    <w:p w:rsidR="00280165" w:rsidRDefault="00280165" w:rsidP="00844CD8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4C654A">
        <w:rPr>
          <w:rFonts w:ascii="Times New Roman" w:hAnsi="Times New Roman" w:cs="Times New Roman"/>
          <w:sz w:val="24"/>
          <w:szCs w:val="24"/>
        </w:rPr>
        <w:t>При заключении договора получатели социальных услуг или их законные представители, должны быть ознакомлены с условиями предоставления социальных услуг</w:t>
      </w:r>
      <w:r w:rsidR="00844CD8">
        <w:rPr>
          <w:rFonts w:ascii="Times New Roman" w:hAnsi="Times New Roman" w:cs="Times New Roman"/>
          <w:sz w:val="24"/>
          <w:szCs w:val="24"/>
        </w:rPr>
        <w:t>,</w:t>
      </w:r>
      <w:r w:rsidRPr="004C654A">
        <w:rPr>
          <w:rFonts w:ascii="Times New Roman" w:hAnsi="Times New Roman" w:cs="Times New Roman"/>
          <w:sz w:val="24"/>
          <w:szCs w:val="24"/>
        </w:rPr>
        <w:t xml:space="preserve"> исходя из формы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предоставлены, сроках, порядке их предоставления, стоимости этих услуг.</w:t>
      </w:r>
    </w:p>
    <w:p w:rsidR="00280165" w:rsidRDefault="00280165" w:rsidP="00844CD8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280165">
        <w:rPr>
          <w:rFonts w:ascii="Times New Roman" w:hAnsi="Times New Roman" w:cs="Times New Roman"/>
          <w:sz w:val="24"/>
          <w:szCs w:val="24"/>
        </w:rPr>
        <w:t xml:space="preserve">Размер ежемесячной платы за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социальных услуг </w:t>
      </w:r>
      <w:r w:rsidRPr="00280165">
        <w:rPr>
          <w:rFonts w:ascii="Times New Roman" w:hAnsi="Times New Roman" w:cs="Times New Roman"/>
          <w:sz w:val="24"/>
          <w:szCs w:val="24"/>
        </w:rPr>
        <w:t>рассчитывается на основе тарифов на социальные услуги, но не может превышать семидесяти пяти процентов среднедушевого дохода получателя социальных услу</w:t>
      </w:r>
      <w:r w:rsidR="00111FE3">
        <w:rPr>
          <w:rFonts w:ascii="Times New Roman" w:hAnsi="Times New Roman" w:cs="Times New Roman"/>
          <w:sz w:val="24"/>
          <w:szCs w:val="24"/>
        </w:rPr>
        <w:t>г, рассчитанного в соответствии с законодательством.</w:t>
      </w:r>
    </w:p>
    <w:p w:rsidR="00280165" w:rsidRDefault="00111FE3" w:rsidP="00844CD8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280165" w:rsidRPr="00280165">
        <w:rPr>
          <w:rFonts w:ascii="Times New Roman" w:hAnsi="Times New Roman" w:cs="Times New Roman"/>
          <w:sz w:val="24"/>
          <w:szCs w:val="24"/>
        </w:rPr>
        <w:t>Плата за предоставление социальных услуг производится в соответствии с договором о предоставлении социальных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165" w:rsidRDefault="00111FE3" w:rsidP="00844CD8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После подписания договора о предоставлении социальных услуг, издается приказ о приеме на социальное обслуживание в дом-интернат получателя социальных услуг.</w:t>
      </w:r>
    </w:p>
    <w:p w:rsidR="00111FE3" w:rsidRDefault="00111FE3" w:rsidP="008823E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11FE3" w:rsidRDefault="009237B6" w:rsidP="00641EC9">
      <w:pPr>
        <w:spacing w:after="0" w:line="240" w:lineRule="auto"/>
        <w:ind w:left="-284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проживания в доме-интернате</w:t>
      </w:r>
    </w:p>
    <w:p w:rsidR="008823E2" w:rsidRDefault="008823E2" w:rsidP="00641EC9">
      <w:pPr>
        <w:spacing w:after="0" w:line="240" w:lineRule="auto"/>
        <w:ind w:left="-284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FE3" w:rsidRDefault="00111FE3" w:rsidP="008823E2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111FE3">
        <w:rPr>
          <w:rFonts w:ascii="Times New Roman" w:hAnsi="Times New Roman" w:cs="Times New Roman"/>
          <w:sz w:val="24"/>
          <w:szCs w:val="24"/>
        </w:rPr>
        <w:t>3.1.</w:t>
      </w:r>
      <w:r w:rsidR="0033331C">
        <w:rPr>
          <w:rFonts w:ascii="Times New Roman" w:hAnsi="Times New Roman" w:cs="Times New Roman"/>
          <w:sz w:val="24"/>
          <w:szCs w:val="24"/>
        </w:rPr>
        <w:t xml:space="preserve"> </w:t>
      </w:r>
      <w:r w:rsidR="0033331C" w:rsidRPr="00CA411F">
        <w:rPr>
          <w:rFonts w:ascii="Times New Roman" w:hAnsi="Times New Roman" w:cs="Times New Roman"/>
          <w:sz w:val="24"/>
          <w:szCs w:val="24"/>
        </w:rPr>
        <w:t>П</w:t>
      </w:r>
      <w:r w:rsidRPr="00CA411F">
        <w:rPr>
          <w:rFonts w:ascii="Times New Roman" w:hAnsi="Times New Roman" w:cs="Times New Roman"/>
          <w:sz w:val="24"/>
          <w:szCs w:val="24"/>
        </w:rPr>
        <w:t xml:space="preserve">олучателя социальных услуг размещают в жилую комнату в соответствии с санитарно-гигиеническими </w:t>
      </w:r>
      <w:r w:rsidR="0033331C" w:rsidRPr="00CA411F">
        <w:rPr>
          <w:rFonts w:ascii="Times New Roman" w:hAnsi="Times New Roman" w:cs="Times New Roman"/>
          <w:sz w:val="24"/>
          <w:szCs w:val="24"/>
        </w:rPr>
        <w:t xml:space="preserve">нормами, </w:t>
      </w:r>
      <w:r w:rsidR="00980F8F" w:rsidRPr="00CA411F">
        <w:rPr>
          <w:rFonts w:ascii="Times New Roman" w:hAnsi="Times New Roman" w:cs="Times New Roman"/>
          <w:sz w:val="24"/>
          <w:szCs w:val="24"/>
        </w:rPr>
        <w:t>учитывая пол, возраст, физическое и психическое состояние, психологическую совместимость, наклонности.</w:t>
      </w:r>
    </w:p>
    <w:p w:rsidR="00CD0797" w:rsidRDefault="00CD0797" w:rsidP="008823E2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Супругам, проживающим в учреждении, предоставляется  комната для совместного проживания.</w:t>
      </w:r>
    </w:p>
    <w:p w:rsidR="000E4C8A" w:rsidRDefault="00980F8F" w:rsidP="008823E2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Получателю социальных услуг предоставляются, согласно утвержденным нормативам:</w:t>
      </w:r>
    </w:p>
    <w:p w:rsidR="0085036D" w:rsidRDefault="0085036D" w:rsidP="008823E2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0F8F">
        <w:rPr>
          <w:rFonts w:ascii="Times New Roman" w:hAnsi="Times New Roman" w:cs="Times New Roman"/>
          <w:sz w:val="24"/>
          <w:szCs w:val="24"/>
        </w:rPr>
        <w:t>)</w:t>
      </w:r>
      <w:r w:rsidR="008823E2">
        <w:rPr>
          <w:rFonts w:ascii="Times New Roman" w:hAnsi="Times New Roman" w:cs="Times New Roman"/>
          <w:sz w:val="24"/>
          <w:szCs w:val="24"/>
        </w:rPr>
        <w:t xml:space="preserve"> С</w:t>
      </w:r>
      <w:r w:rsidR="009154E4">
        <w:rPr>
          <w:rFonts w:ascii="Times New Roman" w:hAnsi="Times New Roman" w:cs="Times New Roman"/>
          <w:sz w:val="24"/>
          <w:szCs w:val="24"/>
        </w:rPr>
        <w:t>оциально-бытовые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036D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5036D">
        <w:rPr>
          <w:rFonts w:ascii="Times New Roman" w:hAnsi="Times New Roman" w:cs="Times New Roman"/>
          <w:sz w:val="24"/>
          <w:szCs w:val="24"/>
        </w:rPr>
        <w:t>обеспечение жилой площадью с необходимой мебелью и инвентарем;</w:t>
      </w:r>
    </w:p>
    <w:p w:rsidR="0085036D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31C2D" w:rsidRPr="00CA411F">
        <w:rPr>
          <w:rFonts w:ascii="Times New Roman" w:hAnsi="Times New Roman" w:cs="Times New Roman"/>
          <w:sz w:val="24"/>
          <w:szCs w:val="24"/>
        </w:rPr>
        <w:t>обеспечение 4-х разовым питанием (диетическое питание – в соответствии с заключением врача);</w:t>
      </w:r>
      <w:r w:rsidR="00431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6D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31C2D">
        <w:rPr>
          <w:rFonts w:ascii="Times New Roman" w:hAnsi="Times New Roman" w:cs="Times New Roman"/>
          <w:sz w:val="24"/>
          <w:szCs w:val="24"/>
        </w:rPr>
        <w:t>обеспечение мягким инвентарем (одеждой, обувью, нательным бельем и постельными принадлежностями);</w:t>
      </w:r>
    </w:p>
    <w:p w:rsidR="00431C2D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г) </w:t>
      </w:r>
      <w:r w:rsidR="00431C2D" w:rsidRPr="00CA411F">
        <w:rPr>
          <w:rFonts w:ascii="Times New Roman" w:hAnsi="Times New Roman" w:cs="Times New Roman"/>
          <w:sz w:val="24"/>
          <w:szCs w:val="24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431C2D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31C2D">
        <w:rPr>
          <w:rFonts w:ascii="Times New Roman" w:hAnsi="Times New Roman" w:cs="Times New Roman"/>
          <w:sz w:val="24"/>
          <w:szCs w:val="24"/>
        </w:rPr>
        <w:t>предоставление гигиенических услуг лицам, не способным по состоянию здоровья самостоятельно осуществлять за собой уход (мытье в бане, ванне, душе, стрижка ногтей, уход за волосами</w:t>
      </w:r>
      <w:r w:rsidR="00DB3FF0">
        <w:rPr>
          <w:rFonts w:ascii="Times New Roman" w:hAnsi="Times New Roman" w:cs="Times New Roman"/>
          <w:sz w:val="24"/>
          <w:szCs w:val="24"/>
        </w:rPr>
        <w:t>, бритье бороды, усов (для мужчин) и т.д.);</w:t>
      </w:r>
    </w:p>
    <w:p w:rsidR="00DB3FF0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DB3FF0">
        <w:rPr>
          <w:rFonts w:ascii="Times New Roman" w:hAnsi="Times New Roman" w:cs="Times New Roman"/>
          <w:sz w:val="24"/>
          <w:szCs w:val="24"/>
        </w:rPr>
        <w:t>отправка за счет средств получателя социальных услуг почтовой корреспонденции;</w:t>
      </w:r>
    </w:p>
    <w:p w:rsidR="00DB3FF0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DB3FF0">
        <w:rPr>
          <w:rFonts w:ascii="Times New Roman" w:hAnsi="Times New Roman" w:cs="Times New Roman"/>
          <w:sz w:val="24"/>
          <w:szCs w:val="24"/>
        </w:rPr>
        <w:t>помощь в приеме пищи (кормление).</w:t>
      </w:r>
    </w:p>
    <w:p w:rsidR="00DB3FF0" w:rsidRPr="00CA411F" w:rsidRDefault="0085036D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2</w:t>
      </w:r>
      <w:r w:rsidR="008823E2" w:rsidRPr="00CA411F">
        <w:rPr>
          <w:rFonts w:ascii="Times New Roman" w:hAnsi="Times New Roman" w:cs="Times New Roman"/>
          <w:sz w:val="24"/>
          <w:szCs w:val="24"/>
        </w:rPr>
        <w:t>) С</w:t>
      </w:r>
      <w:r w:rsidR="00295C4E" w:rsidRPr="00CA411F">
        <w:rPr>
          <w:rFonts w:ascii="Times New Roman" w:hAnsi="Times New Roman" w:cs="Times New Roman"/>
          <w:sz w:val="24"/>
          <w:szCs w:val="24"/>
        </w:rPr>
        <w:t>оциально-медицинские услуги</w:t>
      </w:r>
      <w:r w:rsidR="00DB3FF0" w:rsidRPr="00CA411F">
        <w:rPr>
          <w:rFonts w:ascii="Times New Roman" w:hAnsi="Times New Roman" w:cs="Times New Roman"/>
          <w:sz w:val="24"/>
          <w:szCs w:val="24"/>
        </w:rPr>
        <w:t>:</w:t>
      </w:r>
    </w:p>
    <w:p w:rsidR="00295C4E" w:rsidRPr="00CA411F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а) </w:t>
      </w:r>
      <w:r w:rsidR="00DB3FF0" w:rsidRPr="00CA411F">
        <w:rPr>
          <w:rFonts w:ascii="Times New Roman" w:hAnsi="Times New Roman" w:cs="Times New Roman"/>
          <w:sz w:val="24"/>
          <w:szCs w:val="24"/>
        </w:rPr>
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="00DB3FF0" w:rsidRPr="00CA41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3FF0" w:rsidRPr="00CA411F">
        <w:rPr>
          <w:rFonts w:ascii="Times New Roman" w:hAnsi="Times New Roman" w:cs="Times New Roman"/>
          <w:sz w:val="24"/>
          <w:szCs w:val="24"/>
        </w:rPr>
        <w:t xml:space="preserve"> приемом лекарственных средств и др.)</w:t>
      </w:r>
      <w:r w:rsidR="00295C4E" w:rsidRPr="00CA411F">
        <w:rPr>
          <w:rFonts w:ascii="Times New Roman" w:hAnsi="Times New Roman" w:cs="Times New Roman"/>
          <w:sz w:val="24"/>
          <w:szCs w:val="24"/>
        </w:rPr>
        <w:t>;</w:t>
      </w:r>
    </w:p>
    <w:p w:rsidR="00DB3FF0" w:rsidRPr="00CA411F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б) </w:t>
      </w:r>
      <w:r w:rsidR="00DB3FF0" w:rsidRPr="00CA411F">
        <w:rPr>
          <w:rFonts w:ascii="Times New Roman" w:hAnsi="Times New Roman" w:cs="Times New Roman"/>
          <w:sz w:val="24"/>
          <w:szCs w:val="24"/>
        </w:rPr>
        <w:t>оказание содействия в проведении оздоровительных мероприятий</w:t>
      </w:r>
      <w:r w:rsidR="00907743" w:rsidRPr="00CA411F">
        <w:rPr>
          <w:rFonts w:ascii="Times New Roman" w:hAnsi="Times New Roman" w:cs="Times New Roman"/>
          <w:sz w:val="24"/>
          <w:szCs w:val="24"/>
        </w:rPr>
        <w:t xml:space="preserve"> (проведение медицинских осмотров один раз в квартал)</w:t>
      </w:r>
      <w:r w:rsidR="00DB3FF0" w:rsidRPr="00CA411F">
        <w:rPr>
          <w:rFonts w:ascii="Times New Roman" w:hAnsi="Times New Roman" w:cs="Times New Roman"/>
          <w:sz w:val="24"/>
          <w:szCs w:val="24"/>
        </w:rPr>
        <w:t>;</w:t>
      </w:r>
    </w:p>
    <w:p w:rsidR="00DB3FF0" w:rsidRPr="00CA411F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в) </w:t>
      </w:r>
      <w:r w:rsidR="00DB3FF0" w:rsidRPr="00CA411F">
        <w:rPr>
          <w:rFonts w:ascii="Times New Roman" w:hAnsi="Times New Roman" w:cs="Times New Roman"/>
          <w:sz w:val="24"/>
          <w:szCs w:val="24"/>
        </w:rPr>
        <w:t>систематическое наблюдение за получателями социальных услуг в целях выявления отклонений в стоянии их здоровья;</w:t>
      </w:r>
    </w:p>
    <w:p w:rsidR="00DB3FF0" w:rsidRPr="00CA411F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г) проведение занятий по</w:t>
      </w:r>
      <w:r w:rsidR="00DB3FF0" w:rsidRPr="00CA411F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культуре;</w:t>
      </w:r>
    </w:p>
    <w:p w:rsidR="00DB3FF0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д) </w:t>
      </w:r>
      <w:r w:rsidR="00DB3FF0" w:rsidRPr="00CA411F">
        <w:rPr>
          <w:rFonts w:ascii="Times New Roman" w:hAnsi="Times New Roman" w:cs="Times New Roman"/>
          <w:sz w:val="24"/>
          <w:szCs w:val="24"/>
        </w:rPr>
        <w:t>консультирование по социально-медицинским вопросам.</w:t>
      </w:r>
    </w:p>
    <w:p w:rsidR="007142DB" w:rsidRDefault="00D1739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Получатели социальных услуг, </w:t>
      </w:r>
      <w:r w:rsidR="007142DB">
        <w:rPr>
          <w:rFonts w:ascii="Times New Roman" w:hAnsi="Times New Roman" w:cs="Times New Roman"/>
          <w:sz w:val="24"/>
          <w:szCs w:val="24"/>
        </w:rPr>
        <w:t>оформившие и получившие квоту в рамках оказания медицинской помощи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42DB">
        <w:rPr>
          <w:rFonts w:ascii="Times New Roman" w:hAnsi="Times New Roman" w:cs="Times New Roman"/>
          <w:sz w:val="24"/>
          <w:szCs w:val="24"/>
        </w:rPr>
        <w:t xml:space="preserve"> самостоятельно и за счет собственных средст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7142DB">
        <w:rPr>
          <w:rFonts w:ascii="Times New Roman" w:hAnsi="Times New Roman" w:cs="Times New Roman"/>
          <w:sz w:val="24"/>
          <w:szCs w:val="24"/>
        </w:rPr>
        <w:t xml:space="preserve"> пребывают на место оказания медицинской помощи.</w:t>
      </w:r>
    </w:p>
    <w:p w:rsidR="007142DB" w:rsidRDefault="007142DB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не н</w:t>
      </w:r>
      <w:r w:rsidR="00D17392">
        <w:rPr>
          <w:rFonts w:ascii="Times New Roman" w:hAnsi="Times New Roman" w:cs="Times New Roman"/>
          <w:sz w:val="24"/>
          <w:szCs w:val="24"/>
        </w:rPr>
        <w:t>есет расходы на лечение и оказание</w:t>
      </w:r>
      <w:r>
        <w:rPr>
          <w:rFonts w:ascii="Times New Roman" w:hAnsi="Times New Roman" w:cs="Times New Roman"/>
          <w:sz w:val="24"/>
          <w:szCs w:val="24"/>
        </w:rPr>
        <w:t xml:space="preserve"> плановой медицинской помощи за пределами Псковской области.</w:t>
      </w:r>
    </w:p>
    <w:p w:rsidR="00DB3FF0" w:rsidRDefault="0085036D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23E2">
        <w:rPr>
          <w:rFonts w:ascii="Times New Roman" w:hAnsi="Times New Roman" w:cs="Times New Roman"/>
          <w:sz w:val="24"/>
          <w:szCs w:val="24"/>
        </w:rPr>
        <w:t>) С</w:t>
      </w:r>
      <w:r w:rsidR="00DB3FF0">
        <w:rPr>
          <w:rFonts w:ascii="Times New Roman" w:hAnsi="Times New Roman" w:cs="Times New Roman"/>
          <w:sz w:val="24"/>
          <w:szCs w:val="24"/>
        </w:rPr>
        <w:t>оциально-психологические услуги:</w:t>
      </w:r>
    </w:p>
    <w:p w:rsidR="00DB3FF0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B3FF0">
        <w:rPr>
          <w:rFonts w:ascii="Times New Roman" w:hAnsi="Times New Roman" w:cs="Times New Roman"/>
          <w:sz w:val="24"/>
          <w:szCs w:val="24"/>
        </w:rPr>
        <w:t>социально-психологическое консультирование (в том числе по вопросам внутрисемейных отношений);</w:t>
      </w:r>
    </w:p>
    <w:p w:rsidR="00DB3FF0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B3FF0">
        <w:rPr>
          <w:rFonts w:ascii="Times New Roman" w:hAnsi="Times New Roman" w:cs="Times New Roman"/>
          <w:sz w:val="24"/>
          <w:szCs w:val="24"/>
        </w:rPr>
        <w:t>социально-психологический патронаж;</w:t>
      </w:r>
    </w:p>
    <w:p w:rsidR="00DB3FF0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B3FF0">
        <w:rPr>
          <w:rFonts w:ascii="Times New Roman" w:hAnsi="Times New Roman" w:cs="Times New Roman"/>
          <w:sz w:val="24"/>
          <w:szCs w:val="24"/>
        </w:rPr>
        <w:t>оказание консультационной психологической помощи анонимно</w:t>
      </w:r>
      <w:r w:rsidR="00E17220">
        <w:rPr>
          <w:rFonts w:ascii="Times New Roman" w:hAnsi="Times New Roman" w:cs="Times New Roman"/>
          <w:sz w:val="24"/>
          <w:szCs w:val="24"/>
        </w:rPr>
        <w:t xml:space="preserve"> (в том числе с использованием телефона доверия).</w:t>
      </w:r>
    </w:p>
    <w:p w:rsidR="00295C4E" w:rsidRDefault="0085036D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5C4E">
        <w:rPr>
          <w:rFonts w:ascii="Times New Roman" w:hAnsi="Times New Roman" w:cs="Times New Roman"/>
          <w:sz w:val="24"/>
          <w:szCs w:val="24"/>
        </w:rPr>
        <w:t xml:space="preserve">) </w:t>
      </w:r>
      <w:r w:rsidR="008823E2">
        <w:rPr>
          <w:rFonts w:ascii="Times New Roman" w:hAnsi="Times New Roman" w:cs="Times New Roman"/>
          <w:sz w:val="24"/>
          <w:szCs w:val="24"/>
        </w:rPr>
        <w:t>С</w:t>
      </w:r>
      <w:r w:rsidR="00E17220">
        <w:rPr>
          <w:rFonts w:ascii="Times New Roman" w:hAnsi="Times New Roman" w:cs="Times New Roman"/>
          <w:sz w:val="24"/>
          <w:szCs w:val="24"/>
        </w:rPr>
        <w:t>оциально-педагогические услуги:</w:t>
      </w:r>
    </w:p>
    <w:p w:rsidR="00E17220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7220">
        <w:rPr>
          <w:rFonts w:ascii="Times New Roman" w:hAnsi="Times New Roman" w:cs="Times New Roman"/>
          <w:sz w:val="24"/>
          <w:szCs w:val="24"/>
        </w:rPr>
        <w:t>социально-педагогическая коррекция, включая диагностику и консультирование;</w:t>
      </w:r>
    </w:p>
    <w:p w:rsidR="00E17220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7220">
        <w:rPr>
          <w:rFonts w:ascii="Times New Roman" w:hAnsi="Times New Roman" w:cs="Times New Roman"/>
          <w:sz w:val="24"/>
          <w:szCs w:val="24"/>
        </w:rPr>
        <w:t>формирование позитивных интересов (в том числе в сфере досуга);</w:t>
      </w:r>
    </w:p>
    <w:p w:rsidR="00E17220" w:rsidRDefault="008823E2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17220">
        <w:rPr>
          <w:rFonts w:ascii="Times New Roman" w:hAnsi="Times New Roman" w:cs="Times New Roman"/>
          <w:sz w:val="24"/>
          <w:szCs w:val="24"/>
        </w:rPr>
        <w:t>организация досуга (праздники, экскурсии и другие культурные мероприятия).</w:t>
      </w:r>
    </w:p>
    <w:p w:rsidR="00295C4E" w:rsidRDefault="0085036D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23E2">
        <w:rPr>
          <w:rFonts w:ascii="Times New Roman" w:hAnsi="Times New Roman" w:cs="Times New Roman"/>
          <w:sz w:val="24"/>
          <w:szCs w:val="24"/>
        </w:rPr>
        <w:t>) С</w:t>
      </w:r>
      <w:r w:rsidR="00E17220">
        <w:rPr>
          <w:rFonts w:ascii="Times New Roman" w:hAnsi="Times New Roman" w:cs="Times New Roman"/>
          <w:sz w:val="24"/>
          <w:szCs w:val="24"/>
        </w:rPr>
        <w:t>оциально-трудовые услуги:</w:t>
      </w:r>
    </w:p>
    <w:p w:rsidR="00E17220" w:rsidRDefault="00E17220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в трудоустройстве.</w:t>
      </w:r>
    </w:p>
    <w:p w:rsidR="00E17220" w:rsidRDefault="0085036D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71BD">
        <w:rPr>
          <w:rFonts w:ascii="Times New Roman" w:hAnsi="Times New Roman" w:cs="Times New Roman"/>
          <w:sz w:val="24"/>
          <w:szCs w:val="24"/>
        </w:rPr>
        <w:t>) С</w:t>
      </w:r>
      <w:r w:rsidR="00295C4E">
        <w:rPr>
          <w:rFonts w:ascii="Times New Roman" w:hAnsi="Times New Roman" w:cs="Times New Roman"/>
          <w:sz w:val="24"/>
          <w:szCs w:val="24"/>
        </w:rPr>
        <w:t>оциально-правовые услуги</w:t>
      </w:r>
      <w:r w:rsidR="00E17220">
        <w:rPr>
          <w:rFonts w:ascii="Times New Roman" w:hAnsi="Times New Roman" w:cs="Times New Roman"/>
          <w:sz w:val="24"/>
          <w:szCs w:val="24"/>
        </w:rPr>
        <w:t>:</w:t>
      </w:r>
    </w:p>
    <w:p w:rsidR="00E17220" w:rsidRDefault="00E371BD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7220">
        <w:rPr>
          <w:rFonts w:ascii="Times New Roman" w:hAnsi="Times New Roman" w:cs="Times New Roman"/>
          <w:sz w:val="24"/>
          <w:szCs w:val="24"/>
        </w:rPr>
        <w:t>оказание помощи в оформлении и восстановлении утраченных документов получателей социальных услуг;</w:t>
      </w:r>
    </w:p>
    <w:p w:rsidR="00E17220" w:rsidRDefault="00E371BD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7220">
        <w:rPr>
          <w:rFonts w:ascii="Times New Roman" w:hAnsi="Times New Roman" w:cs="Times New Roman"/>
          <w:sz w:val="24"/>
          <w:szCs w:val="24"/>
        </w:rPr>
        <w:t>оказание помощи в получении юридических услуг;</w:t>
      </w:r>
    </w:p>
    <w:p w:rsidR="00E17220" w:rsidRDefault="00E371BD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17220">
        <w:rPr>
          <w:rFonts w:ascii="Times New Roman" w:hAnsi="Times New Roman" w:cs="Times New Roman"/>
          <w:sz w:val="24"/>
          <w:szCs w:val="24"/>
        </w:rPr>
        <w:t xml:space="preserve">оказание помощи в защите прав и законных интересов получателей социальных услуг. </w:t>
      </w:r>
    </w:p>
    <w:p w:rsidR="00295C4E" w:rsidRDefault="0085036D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71BD">
        <w:rPr>
          <w:rFonts w:ascii="Times New Roman" w:hAnsi="Times New Roman" w:cs="Times New Roman"/>
          <w:sz w:val="24"/>
          <w:szCs w:val="24"/>
        </w:rPr>
        <w:t>) У</w:t>
      </w:r>
      <w:r w:rsidR="00295C4E">
        <w:rPr>
          <w:rFonts w:ascii="Times New Roman" w:hAnsi="Times New Roman" w:cs="Times New Roman"/>
          <w:sz w:val="24"/>
          <w:szCs w:val="24"/>
        </w:rPr>
        <w:t>слуги, в целях повышения коммуникативного потенциала получателей социальных услуг, имеющих ограничения жизн</w:t>
      </w:r>
      <w:r w:rsidR="00E17220">
        <w:rPr>
          <w:rFonts w:ascii="Times New Roman" w:hAnsi="Times New Roman" w:cs="Times New Roman"/>
          <w:sz w:val="24"/>
          <w:szCs w:val="24"/>
        </w:rPr>
        <w:t>едеятельности:</w:t>
      </w:r>
    </w:p>
    <w:p w:rsidR="00E17220" w:rsidRDefault="00E371BD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7220">
        <w:rPr>
          <w:rFonts w:ascii="Times New Roman" w:hAnsi="Times New Roman" w:cs="Times New Roman"/>
          <w:sz w:val="24"/>
          <w:szCs w:val="24"/>
        </w:rPr>
        <w:t>обучение инвалидов пользованию средствами ухода и техническими средствами реабилитации;</w:t>
      </w:r>
    </w:p>
    <w:p w:rsidR="00E17220" w:rsidRDefault="00E371BD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7220">
        <w:rPr>
          <w:rFonts w:ascii="Times New Roman" w:hAnsi="Times New Roman" w:cs="Times New Roman"/>
          <w:sz w:val="24"/>
          <w:szCs w:val="24"/>
        </w:rPr>
        <w:t>проведение социально-реабилитационных мероприятий в сфере социального обслуживания;</w:t>
      </w:r>
    </w:p>
    <w:p w:rsidR="00E17220" w:rsidRDefault="00E371BD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17220">
        <w:rPr>
          <w:rFonts w:ascii="Times New Roman" w:hAnsi="Times New Roman" w:cs="Times New Roman"/>
          <w:sz w:val="24"/>
          <w:szCs w:val="24"/>
        </w:rPr>
        <w:t>обучение навыкам поведения в быту и общественных местах;</w:t>
      </w:r>
    </w:p>
    <w:p w:rsidR="00E17220" w:rsidRDefault="00E371BD" w:rsidP="00CA411F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17220">
        <w:rPr>
          <w:rFonts w:ascii="Times New Roman" w:hAnsi="Times New Roman" w:cs="Times New Roman"/>
          <w:sz w:val="24"/>
          <w:szCs w:val="24"/>
        </w:rPr>
        <w:t>оказание помощи в обучении навыкам компьютерной грамотности.</w:t>
      </w:r>
    </w:p>
    <w:p w:rsidR="007142DB" w:rsidRDefault="007142DB" w:rsidP="007142DB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социальных услуг, не прописанных в ИППСУ и ИПРА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по письменному заявлению получателя социальных услуг.</w:t>
      </w:r>
    </w:p>
    <w:p w:rsidR="00E371BD" w:rsidRDefault="00C14BD5" w:rsidP="00E371BD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E4C8A">
        <w:rPr>
          <w:rFonts w:ascii="Times New Roman" w:hAnsi="Times New Roman" w:cs="Times New Roman"/>
          <w:sz w:val="24"/>
          <w:szCs w:val="24"/>
        </w:rPr>
        <w:t>В доме-интернате установлен следующий распорядок дня:</w:t>
      </w:r>
    </w:p>
    <w:p w:rsidR="00E371BD" w:rsidRPr="00CA411F" w:rsidRDefault="002A42F9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</w:t>
      </w:r>
      <w:r w:rsidR="000E4C8A" w:rsidRPr="00CA411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7:30 – Подъё</w:t>
      </w:r>
      <w:r w:rsidR="000E4C8A" w:rsidRPr="00CA411F">
        <w:rPr>
          <w:rFonts w:ascii="Times New Roman" w:hAnsi="Times New Roman" w:cs="Times New Roman"/>
          <w:sz w:val="24"/>
          <w:szCs w:val="24"/>
        </w:rPr>
        <w:t>м</w:t>
      </w:r>
      <w:r w:rsidR="00E371BD" w:rsidRPr="00CA411F">
        <w:rPr>
          <w:rFonts w:ascii="Times New Roman" w:hAnsi="Times New Roman" w:cs="Times New Roman"/>
          <w:sz w:val="24"/>
          <w:szCs w:val="24"/>
        </w:rPr>
        <w:t>.</w:t>
      </w:r>
    </w:p>
    <w:p w:rsidR="000E4C8A" w:rsidRDefault="002A42F9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 – 8:0</w:t>
      </w:r>
      <w:r w:rsidR="000E4C8A" w:rsidRPr="00CA411F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Утренний туалет, прием лекарственных препаратов.</w:t>
      </w:r>
    </w:p>
    <w:p w:rsidR="002A42F9" w:rsidRDefault="002A42F9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Завтрак.</w:t>
      </w:r>
    </w:p>
    <w:p w:rsidR="002A42F9" w:rsidRDefault="002A42F9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10:00 – Санитарно-просветительская работа.</w:t>
      </w:r>
    </w:p>
    <w:p w:rsidR="002A42F9" w:rsidRPr="00CA411F" w:rsidRDefault="002A42F9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– 11:00 – Индивидуальный осмотр врачом. </w:t>
      </w:r>
    </w:p>
    <w:p w:rsidR="000E4C8A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– Второй завтрак.</w:t>
      </w:r>
    </w:p>
    <w:p w:rsidR="002A42F9" w:rsidRPr="00CA411F" w:rsidRDefault="002A42F9" w:rsidP="002A42F9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– 12:45 – Свободное время, прогулки на свежем воздухе.</w:t>
      </w:r>
    </w:p>
    <w:p w:rsidR="000E4C8A" w:rsidRPr="00CA411F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</w:t>
      </w:r>
      <w:r w:rsidR="000E4C8A" w:rsidRPr="00CA411F">
        <w:rPr>
          <w:rFonts w:ascii="Times New Roman" w:hAnsi="Times New Roman" w:cs="Times New Roman"/>
          <w:sz w:val="24"/>
          <w:szCs w:val="24"/>
        </w:rPr>
        <w:t>00</w:t>
      </w:r>
      <w:r w:rsidR="00905ED3">
        <w:rPr>
          <w:rFonts w:ascii="Times New Roman" w:hAnsi="Times New Roman" w:cs="Times New Roman"/>
          <w:sz w:val="24"/>
          <w:szCs w:val="24"/>
        </w:rPr>
        <w:t xml:space="preserve"> </w:t>
      </w:r>
      <w:r w:rsidR="000E4C8A" w:rsidRPr="00CA411F">
        <w:rPr>
          <w:rFonts w:ascii="Times New Roman" w:hAnsi="Times New Roman" w:cs="Times New Roman"/>
          <w:sz w:val="24"/>
          <w:szCs w:val="24"/>
        </w:rPr>
        <w:t>– Обед</w:t>
      </w:r>
      <w:r w:rsidR="00E371BD" w:rsidRPr="00CA411F">
        <w:rPr>
          <w:rFonts w:ascii="Times New Roman" w:hAnsi="Times New Roman" w:cs="Times New Roman"/>
          <w:sz w:val="24"/>
          <w:szCs w:val="24"/>
        </w:rPr>
        <w:t>.</w:t>
      </w:r>
    </w:p>
    <w:p w:rsidR="000E4C8A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– 16:0</w:t>
      </w:r>
      <w:r w:rsidR="000E4C8A" w:rsidRPr="00CA411F">
        <w:rPr>
          <w:rFonts w:ascii="Times New Roman" w:hAnsi="Times New Roman" w:cs="Times New Roman"/>
          <w:sz w:val="24"/>
          <w:szCs w:val="24"/>
        </w:rPr>
        <w:t xml:space="preserve">0 – </w:t>
      </w:r>
      <w:r w:rsidR="00905ED3">
        <w:rPr>
          <w:rFonts w:ascii="Times New Roman" w:hAnsi="Times New Roman" w:cs="Times New Roman"/>
          <w:sz w:val="24"/>
          <w:szCs w:val="24"/>
        </w:rPr>
        <w:t>Тихий час.</w:t>
      </w:r>
    </w:p>
    <w:p w:rsidR="00905ED3" w:rsidRDefault="00905ED3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 – Полдник.</w:t>
      </w:r>
    </w:p>
    <w:p w:rsidR="002A42F9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16:30 – 17:00 – Перестилка нетранспортабельных больных.</w:t>
      </w:r>
    </w:p>
    <w:p w:rsidR="002A42F9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 – 18:20 – Развивающие занятия.</w:t>
      </w:r>
    </w:p>
    <w:p w:rsidR="002A42F9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18:30 – Ужин.</w:t>
      </w:r>
    </w:p>
    <w:p w:rsidR="002A42F9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19:00 – 20:00 – Свободное время.</w:t>
      </w:r>
    </w:p>
    <w:p w:rsidR="002A42F9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20:00 – 21:00 – Просмотр телепередач.</w:t>
      </w:r>
    </w:p>
    <w:p w:rsidR="002A42F9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21:15 – 22:00 – Свободное время.</w:t>
      </w:r>
    </w:p>
    <w:p w:rsidR="002A42F9" w:rsidRDefault="002A42F9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22:00 – 22:30 – Вечерняя гигиена, подготовка ко сну.</w:t>
      </w:r>
    </w:p>
    <w:p w:rsidR="002A42F9" w:rsidRDefault="00905ED3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22:30 – 7:00 – Ночной сон.</w:t>
      </w:r>
    </w:p>
    <w:p w:rsidR="00905ED3" w:rsidRPr="00CA411F" w:rsidRDefault="00905ED3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Вторник, среда – банные дни со сменой нательного и постельного белья.</w:t>
      </w:r>
    </w:p>
    <w:p w:rsidR="00C14BD5" w:rsidRPr="00CA411F" w:rsidRDefault="00C14BD5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Прием посетителей (родственников, знакомых):</w:t>
      </w:r>
    </w:p>
    <w:p w:rsidR="00C14BD5" w:rsidRPr="00CA411F" w:rsidRDefault="00C14BD5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в будние дни с 14.00 до 20.00</w:t>
      </w:r>
    </w:p>
    <w:p w:rsidR="00C14BD5" w:rsidRPr="00CA411F" w:rsidRDefault="00C14BD5" w:rsidP="00E371BD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в выходные и праздничные дни с 10.00 до 13.00</w:t>
      </w:r>
    </w:p>
    <w:p w:rsidR="00C14BD5" w:rsidRDefault="00C14BD5" w:rsidP="00641EC9">
      <w:pPr>
        <w:spacing w:after="0" w:line="240" w:lineRule="auto"/>
        <w:ind w:left="-284" w:right="-1" w:firstLine="567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71BD" w:rsidRPr="00CA41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411F">
        <w:rPr>
          <w:rFonts w:ascii="Times New Roman" w:hAnsi="Times New Roman" w:cs="Times New Roman"/>
          <w:sz w:val="24"/>
          <w:szCs w:val="24"/>
        </w:rPr>
        <w:t>с 14.00 до 20.00</w:t>
      </w:r>
    </w:p>
    <w:p w:rsidR="00CD0797" w:rsidRDefault="00CD0797" w:rsidP="005032FE">
      <w:pPr>
        <w:spacing w:after="0" w:line="240" w:lineRule="auto"/>
        <w:ind w:left="-284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осуществляется по заявлению гражданина. </w:t>
      </w:r>
    </w:p>
    <w:p w:rsidR="00CD0797" w:rsidRDefault="00CD0797" w:rsidP="005032FE">
      <w:pPr>
        <w:spacing w:after="0" w:line="240" w:lineRule="auto"/>
        <w:ind w:left="-284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Свидание с родственниками, знакомыми разрешается в специально отведенных помещениях, в установленное время. </w:t>
      </w:r>
    </w:p>
    <w:p w:rsidR="00C14BD5" w:rsidRPr="00111FE3" w:rsidRDefault="00C14BD5" w:rsidP="00E371BD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Прием пищи</w:t>
      </w:r>
      <w:r w:rsidR="00E371BD">
        <w:rPr>
          <w:rFonts w:ascii="Times New Roman" w:hAnsi="Times New Roman" w:cs="Times New Roman"/>
          <w:sz w:val="24"/>
          <w:szCs w:val="24"/>
        </w:rPr>
        <w:t xml:space="preserve"> получателя</w:t>
      </w:r>
      <w:r w:rsidR="00280E1D">
        <w:rPr>
          <w:rFonts w:ascii="Times New Roman" w:hAnsi="Times New Roman" w:cs="Times New Roman"/>
          <w:sz w:val="24"/>
          <w:szCs w:val="24"/>
        </w:rPr>
        <w:t>м</w:t>
      </w:r>
      <w:r w:rsidR="00E371BD">
        <w:rPr>
          <w:rFonts w:ascii="Times New Roman" w:hAnsi="Times New Roman" w:cs="Times New Roman"/>
          <w:sz w:val="24"/>
          <w:szCs w:val="24"/>
        </w:rPr>
        <w:t>и</w:t>
      </w:r>
      <w:r w:rsidR="00280E1D">
        <w:rPr>
          <w:rFonts w:ascii="Times New Roman" w:hAnsi="Times New Roman" w:cs="Times New Roman"/>
          <w:sz w:val="24"/>
          <w:szCs w:val="24"/>
        </w:rPr>
        <w:t xml:space="preserve"> социальных услуг осуществляется в помещении столовой, за исключением тех, которым по заключению врача пища подается в жилую комнату.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4E" w:rsidRDefault="00E371BD" w:rsidP="00E371BD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жилых комнатах </w:t>
      </w:r>
      <w:r w:rsidR="00295C4E">
        <w:rPr>
          <w:rFonts w:ascii="Times New Roman" w:hAnsi="Times New Roman" w:cs="Times New Roman"/>
          <w:sz w:val="24"/>
          <w:szCs w:val="24"/>
        </w:rPr>
        <w:t>и на прилегающей территории в часы послеобеденного и ночного отдыха должна соблюдаться тишина. Покой получателей социальных услуг не должен нарушаться пением, громкими разговорами, включенными радиоприемниками, телевизорами  и т.д.</w:t>
      </w:r>
      <w:r>
        <w:rPr>
          <w:rFonts w:ascii="Times New Roman" w:hAnsi="Times New Roman" w:cs="Times New Roman"/>
          <w:sz w:val="24"/>
          <w:szCs w:val="24"/>
        </w:rPr>
        <w:t xml:space="preserve"> Уборка комнат </w:t>
      </w:r>
      <w:r w:rsidR="007A544E">
        <w:rPr>
          <w:rFonts w:ascii="Times New Roman" w:hAnsi="Times New Roman" w:cs="Times New Roman"/>
          <w:sz w:val="24"/>
          <w:szCs w:val="24"/>
        </w:rPr>
        <w:t>в часы отдыха не разрешается.</w:t>
      </w:r>
    </w:p>
    <w:p w:rsidR="007A544E" w:rsidRDefault="00D167BA" w:rsidP="00E371BD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Гражданам, проживающим в учреждении </w:t>
      </w:r>
      <w:r w:rsidR="007A544E">
        <w:rPr>
          <w:rFonts w:ascii="Times New Roman" w:hAnsi="Times New Roman" w:cs="Times New Roman"/>
          <w:sz w:val="24"/>
          <w:szCs w:val="24"/>
        </w:rPr>
        <w:t>запрещается</w:t>
      </w:r>
      <w:proofErr w:type="gramEnd"/>
      <w:r w:rsidR="007A54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71BD" w:rsidRDefault="00D14875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1</w:t>
      </w:r>
      <w:r w:rsidR="000126A5">
        <w:rPr>
          <w:rFonts w:ascii="Times New Roman" w:hAnsi="Times New Roman" w:cs="Times New Roman"/>
          <w:sz w:val="24"/>
          <w:szCs w:val="24"/>
        </w:rPr>
        <w:t xml:space="preserve">) хранить в комнате </w:t>
      </w:r>
      <w:r w:rsidR="007A544E" w:rsidRPr="00CA411F">
        <w:rPr>
          <w:rFonts w:ascii="Times New Roman" w:hAnsi="Times New Roman" w:cs="Times New Roman"/>
          <w:sz w:val="24"/>
          <w:szCs w:val="24"/>
        </w:rPr>
        <w:t>легковоспламеняющиеся материалы, скоропортящиеся продукты питания;</w:t>
      </w:r>
    </w:p>
    <w:p w:rsidR="005032FE" w:rsidRDefault="005032FE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загромождать комнату вещами, мебелью, бытовой техникой, препятствующими свободному перемещению (выходу) по комнате;</w:t>
      </w:r>
    </w:p>
    <w:p w:rsidR="005032FE" w:rsidRDefault="005032FE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иметь в пользовании опасные предметы, в том числе колющие, режущие, воспламеняющиеся;</w:t>
      </w:r>
    </w:p>
    <w:p w:rsidR="005032FE" w:rsidRDefault="005032FE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готовить пищу в жилой комнате;</w:t>
      </w:r>
    </w:p>
    <w:p w:rsidR="000126A5" w:rsidRDefault="000126A5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A411F">
        <w:rPr>
          <w:rFonts w:ascii="Times New Roman" w:hAnsi="Times New Roman" w:cs="Times New Roman"/>
          <w:sz w:val="24"/>
          <w:szCs w:val="24"/>
        </w:rPr>
        <w:t>) переносить инвентарь и имущество из 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A411F">
        <w:rPr>
          <w:rFonts w:ascii="Times New Roman" w:hAnsi="Times New Roman" w:cs="Times New Roman"/>
          <w:sz w:val="24"/>
          <w:szCs w:val="24"/>
        </w:rPr>
        <w:t xml:space="preserve"> комнаты в другую;</w:t>
      </w:r>
    </w:p>
    <w:p w:rsidR="000126A5" w:rsidRDefault="000126A5" w:rsidP="000126A5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A411F">
        <w:rPr>
          <w:rFonts w:ascii="Times New Roman" w:hAnsi="Times New Roman" w:cs="Times New Roman"/>
          <w:sz w:val="24"/>
          <w:szCs w:val="24"/>
        </w:rPr>
        <w:t>) ложиться в постель в верхней одежде</w:t>
      </w:r>
      <w:r>
        <w:rPr>
          <w:rFonts w:ascii="Times New Roman" w:hAnsi="Times New Roman" w:cs="Times New Roman"/>
          <w:sz w:val="24"/>
          <w:szCs w:val="24"/>
        </w:rPr>
        <w:t>, обуви</w:t>
      </w:r>
      <w:r w:rsidRPr="00CA411F">
        <w:rPr>
          <w:rFonts w:ascii="Times New Roman" w:hAnsi="Times New Roman" w:cs="Times New Roman"/>
          <w:sz w:val="24"/>
          <w:szCs w:val="24"/>
        </w:rPr>
        <w:t>;</w:t>
      </w:r>
    </w:p>
    <w:p w:rsidR="000126A5" w:rsidRPr="00CA411F" w:rsidRDefault="000126A5" w:rsidP="000126A5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411F">
        <w:rPr>
          <w:rFonts w:ascii="Times New Roman" w:hAnsi="Times New Roman" w:cs="Times New Roman"/>
          <w:sz w:val="24"/>
          <w:szCs w:val="24"/>
        </w:rPr>
        <w:t>) пользоваться газовыми и электрическими приборами;</w:t>
      </w:r>
    </w:p>
    <w:p w:rsidR="00E371BD" w:rsidRPr="00CA411F" w:rsidRDefault="000126A5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544E" w:rsidRPr="00CA411F">
        <w:rPr>
          <w:rFonts w:ascii="Times New Roman" w:hAnsi="Times New Roman" w:cs="Times New Roman"/>
          <w:sz w:val="24"/>
          <w:szCs w:val="24"/>
        </w:rPr>
        <w:t xml:space="preserve">) </w:t>
      </w:r>
      <w:r w:rsidR="005032FE">
        <w:rPr>
          <w:rFonts w:ascii="Times New Roman" w:hAnsi="Times New Roman" w:cs="Times New Roman"/>
          <w:sz w:val="24"/>
          <w:szCs w:val="24"/>
        </w:rPr>
        <w:t xml:space="preserve">приносить на территорию учреждения и </w:t>
      </w:r>
      <w:r w:rsidR="007A544E" w:rsidRPr="00CA411F">
        <w:rPr>
          <w:rFonts w:ascii="Times New Roman" w:hAnsi="Times New Roman" w:cs="Times New Roman"/>
          <w:sz w:val="24"/>
          <w:szCs w:val="24"/>
        </w:rPr>
        <w:t>распивать спиртные напитки;</w:t>
      </w:r>
    </w:p>
    <w:p w:rsidR="00E371BD" w:rsidRPr="00CA411F" w:rsidRDefault="000126A5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036D" w:rsidRPr="00CA411F">
        <w:rPr>
          <w:rFonts w:ascii="Times New Roman" w:hAnsi="Times New Roman" w:cs="Times New Roman"/>
          <w:sz w:val="24"/>
          <w:szCs w:val="24"/>
        </w:rPr>
        <w:t>) курить</w:t>
      </w:r>
      <w:r w:rsidR="00D17392">
        <w:rPr>
          <w:rFonts w:ascii="Times New Roman" w:hAnsi="Times New Roman" w:cs="Times New Roman"/>
          <w:sz w:val="24"/>
          <w:szCs w:val="24"/>
        </w:rPr>
        <w:t xml:space="preserve"> в неотведенных для этого местах</w:t>
      </w:r>
      <w:r w:rsidR="0085036D" w:rsidRPr="00CA411F">
        <w:rPr>
          <w:rFonts w:ascii="Times New Roman" w:hAnsi="Times New Roman" w:cs="Times New Roman"/>
          <w:sz w:val="24"/>
          <w:szCs w:val="24"/>
        </w:rPr>
        <w:t>;</w:t>
      </w:r>
    </w:p>
    <w:p w:rsidR="00E371BD" w:rsidRPr="00CA411F" w:rsidRDefault="000126A5" w:rsidP="000126A5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67BA">
        <w:rPr>
          <w:rFonts w:ascii="Times New Roman" w:hAnsi="Times New Roman" w:cs="Times New Roman"/>
          <w:sz w:val="24"/>
          <w:szCs w:val="24"/>
        </w:rPr>
        <w:t xml:space="preserve">) играть на территории учреждения </w:t>
      </w:r>
      <w:r w:rsidR="007A544E" w:rsidRPr="00CA411F">
        <w:rPr>
          <w:rFonts w:ascii="Times New Roman" w:hAnsi="Times New Roman" w:cs="Times New Roman"/>
          <w:sz w:val="24"/>
          <w:szCs w:val="24"/>
        </w:rPr>
        <w:t>в азартные игры</w:t>
      </w:r>
      <w:r w:rsidR="00D167BA">
        <w:rPr>
          <w:rFonts w:ascii="Times New Roman" w:hAnsi="Times New Roman" w:cs="Times New Roman"/>
          <w:sz w:val="24"/>
          <w:szCs w:val="24"/>
        </w:rPr>
        <w:t>, осуществлять незаконную предпринимательскую деятельность</w:t>
      </w:r>
      <w:r w:rsidR="007A544E" w:rsidRPr="00CA411F">
        <w:rPr>
          <w:rFonts w:ascii="Times New Roman" w:hAnsi="Times New Roman" w:cs="Times New Roman"/>
          <w:sz w:val="24"/>
          <w:szCs w:val="24"/>
        </w:rPr>
        <w:t>;</w:t>
      </w:r>
    </w:p>
    <w:p w:rsidR="00D167BA" w:rsidRDefault="00D167BA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нецензурно выражаться в адрес других граждан и (или) работников учреждения, применять к ним физическую силу;</w:t>
      </w:r>
    </w:p>
    <w:p w:rsidR="00D167BA" w:rsidRDefault="00D167BA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покидать территорию учреждения на срок свыше 24 часов без предварительного уведомления работников учреждения;</w:t>
      </w:r>
    </w:p>
    <w:p w:rsidR="00D167BA" w:rsidRPr="00CA411F" w:rsidRDefault="00D167BA" w:rsidP="00E371B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портить вещи, инвентарь, имущество, принадлежащее учреждению.</w:t>
      </w:r>
    </w:p>
    <w:p w:rsidR="005B1384" w:rsidRDefault="005B1384" w:rsidP="005B1384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К</w:t>
      </w:r>
      <w:r w:rsidR="00905ED3">
        <w:rPr>
          <w:rFonts w:ascii="Times New Roman" w:hAnsi="Times New Roman" w:cs="Times New Roman"/>
          <w:sz w:val="24"/>
          <w:szCs w:val="24"/>
        </w:rPr>
        <w:t>урение разрешается в специально выделенных местах на открытом воздухе ил изолированных помещениях общего пользования, которые оборудованы системами вентиляции.</w:t>
      </w:r>
    </w:p>
    <w:p w:rsidR="00905ED3" w:rsidRDefault="00905ED3" w:rsidP="005B1384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законодательства в сфере охраны здоровья граждан от воздействия окружающего табачного дыма и последствий потребления табака, будет установлена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административная ответственность в соответствии с законодательством Российской Федерации.</w:t>
      </w:r>
    </w:p>
    <w:p w:rsidR="00D17392" w:rsidRDefault="001D6B95" w:rsidP="005B1384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D17392">
        <w:rPr>
          <w:rFonts w:ascii="Times New Roman" w:hAnsi="Times New Roman" w:cs="Times New Roman"/>
          <w:sz w:val="24"/>
          <w:szCs w:val="24"/>
        </w:rPr>
        <w:t>За распространение на территории дома-интерната спиртных напитков</w:t>
      </w:r>
      <w:r w:rsidR="006A7945">
        <w:rPr>
          <w:rFonts w:ascii="Times New Roman" w:hAnsi="Times New Roman" w:cs="Times New Roman"/>
          <w:sz w:val="24"/>
          <w:szCs w:val="24"/>
        </w:rPr>
        <w:t>,</w:t>
      </w:r>
      <w:r w:rsidR="00D17392">
        <w:rPr>
          <w:rFonts w:ascii="Times New Roman" w:hAnsi="Times New Roman" w:cs="Times New Roman"/>
          <w:sz w:val="24"/>
          <w:szCs w:val="24"/>
        </w:rPr>
        <w:t xml:space="preserve"> будет осуществляться сбор документов для предъявления</w:t>
      </w:r>
      <w:r w:rsidR="006A7945">
        <w:rPr>
          <w:rFonts w:ascii="Times New Roman" w:hAnsi="Times New Roman" w:cs="Times New Roman"/>
          <w:sz w:val="24"/>
          <w:szCs w:val="24"/>
        </w:rPr>
        <w:t>,</w:t>
      </w:r>
      <w:r w:rsidR="00D17392">
        <w:rPr>
          <w:rFonts w:ascii="Times New Roman" w:hAnsi="Times New Roman" w:cs="Times New Roman"/>
          <w:sz w:val="24"/>
          <w:szCs w:val="24"/>
        </w:rPr>
        <w:t xml:space="preserve"> </w:t>
      </w:r>
      <w:r w:rsidR="006A7945">
        <w:rPr>
          <w:rFonts w:ascii="Times New Roman" w:hAnsi="Times New Roman" w:cs="Times New Roman"/>
          <w:sz w:val="24"/>
          <w:szCs w:val="24"/>
        </w:rPr>
        <w:t xml:space="preserve">в целях выселения, </w:t>
      </w:r>
      <w:r w:rsidR="00D17392">
        <w:rPr>
          <w:rFonts w:ascii="Times New Roman" w:hAnsi="Times New Roman" w:cs="Times New Roman"/>
          <w:sz w:val="24"/>
          <w:szCs w:val="24"/>
        </w:rPr>
        <w:t>в суд</w:t>
      </w:r>
      <w:r w:rsidR="006C34D5">
        <w:rPr>
          <w:rFonts w:ascii="Times New Roman" w:hAnsi="Times New Roman" w:cs="Times New Roman"/>
          <w:sz w:val="24"/>
          <w:szCs w:val="24"/>
        </w:rPr>
        <w:t>.</w:t>
      </w:r>
      <w:r w:rsidR="00D17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95B" w:rsidRDefault="001D6B95" w:rsidP="00E371BD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E17220">
        <w:rPr>
          <w:rFonts w:ascii="Times New Roman" w:hAnsi="Times New Roman" w:cs="Times New Roman"/>
          <w:sz w:val="24"/>
          <w:szCs w:val="24"/>
        </w:rPr>
        <w:t>. Перевод из одной жилой комнаты в другую осуществляется с разрешения администрации дома-интерната.</w:t>
      </w:r>
    </w:p>
    <w:p w:rsidR="00164978" w:rsidRDefault="001D6B95" w:rsidP="00E371BD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F3595B" w:rsidRPr="00CA411F">
        <w:rPr>
          <w:rFonts w:ascii="Times New Roman" w:hAnsi="Times New Roman" w:cs="Times New Roman"/>
          <w:sz w:val="24"/>
          <w:szCs w:val="24"/>
        </w:rPr>
        <w:t>. Временное выбытие получателя социал</w:t>
      </w:r>
      <w:r w:rsidR="00164978" w:rsidRPr="00CA411F">
        <w:rPr>
          <w:rFonts w:ascii="Times New Roman" w:hAnsi="Times New Roman" w:cs="Times New Roman"/>
          <w:sz w:val="24"/>
          <w:szCs w:val="24"/>
        </w:rPr>
        <w:t>ьных услуг из дома-интерната на срок не более 1 месяца в течение года может быть разрешено директором дома-интерната</w:t>
      </w:r>
      <w:r w:rsidR="00907743" w:rsidRPr="00CA411F">
        <w:rPr>
          <w:rFonts w:ascii="Times New Roman" w:hAnsi="Times New Roman" w:cs="Times New Roman"/>
          <w:sz w:val="24"/>
          <w:szCs w:val="24"/>
        </w:rPr>
        <w:t xml:space="preserve"> (с учетом заключения врача) </w:t>
      </w:r>
      <w:r w:rsidR="00164978" w:rsidRPr="00CA411F">
        <w:rPr>
          <w:rFonts w:ascii="Times New Roman" w:hAnsi="Times New Roman" w:cs="Times New Roman"/>
          <w:sz w:val="24"/>
          <w:szCs w:val="24"/>
        </w:rPr>
        <w:t xml:space="preserve"> </w:t>
      </w:r>
      <w:r w:rsidR="00F3595B" w:rsidRPr="00CA411F">
        <w:rPr>
          <w:rFonts w:ascii="Times New Roman" w:hAnsi="Times New Roman" w:cs="Times New Roman"/>
          <w:sz w:val="24"/>
          <w:szCs w:val="24"/>
        </w:rPr>
        <w:t>на основании личного заявлен</w:t>
      </w:r>
      <w:r w:rsidR="007222FA" w:rsidRPr="00CA411F">
        <w:rPr>
          <w:rFonts w:ascii="Times New Roman" w:hAnsi="Times New Roman" w:cs="Times New Roman"/>
          <w:sz w:val="24"/>
          <w:szCs w:val="24"/>
        </w:rPr>
        <w:t xml:space="preserve">ия получателя социальных услуг или </w:t>
      </w:r>
      <w:r w:rsidR="00F3595B" w:rsidRPr="00CA411F">
        <w:rPr>
          <w:rFonts w:ascii="Times New Roman" w:hAnsi="Times New Roman" w:cs="Times New Roman"/>
          <w:sz w:val="24"/>
          <w:szCs w:val="24"/>
        </w:rPr>
        <w:t>его законного представителя</w:t>
      </w:r>
      <w:r w:rsidR="00907743" w:rsidRPr="00CA411F">
        <w:rPr>
          <w:rFonts w:ascii="Times New Roman" w:hAnsi="Times New Roman" w:cs="Times New Roman"/>
          <w:sz w:val="24"/>
          <w:szCs w:val="24"/>
        </w:rPr>
        <w:t xml:space="preserve"> </w:t>
      </w:r>
      <w:r w:rsidR="00F3595B" w:rsidRPr="00CA411F">
        <w:rPr>
          <w:rFonts w:ascii="Times New Roman" w:hAnsi="Times New Roman" w:cs="Times New Roman"/>
          <w:sz w:val="24"/>
          <w:szCs w:val="24"/>
        </w:rPr>
        <w:t>и их письменного обязательства  осуществлять уход и обеспечить содержани</w:t>
      </w:r>
      <w:r w:rsidR="00164978" w:rsidRPr="00CA411F">
        <w:rPr>
          <w:rFonts w:ascii="Times New Roman" w:hAnsi="Times New Roman" w:cs="Times New Roman"/>
          <w:sz w:val="24"/>
          <w:szCs w:val="24"/>
        </w:rPr>
        <w:t>е получателя</w:t>
      </w:r>
      <w:r w:rsidR="00907743" w:rsidRPr="00CA411F">
        <w:rPr>
          <w:rFonts w:ascii="Times New Roman" w:hAnsi="Times New Roman" w:cs="Times New Roman"/>
          <w:sz w:val="24"/>
          <w:szCs w:val="24"/>
        </w:rPr>
        <w:t xml:space="preserve"> социальных услуг. </w:t>
      </w:r>
      <w:r w:rsidR="00164978" w:rsidRPr="00CA411F">
        <w:rPr>
          <w:rFonts w:ascii="Times New Roman" w:hAnsi="Times New Roman" w:cs="Times New Roman"/>
          <w:sz w:val="24"/>
          <w:szCs w:val="24"/>
        </w:rPr>
        <w:t>Расходы, связанные с поездкой, домом-интернатом не возмещаются.</w:t>
      </w:r>
      <w:r w:rsidR="00B15514">
        <w:rPr>
          <w:rFonts w:ascii="Times New Roman" w:hAnsi="Times New Roman" w:cs="Times New Roman"/>
          <w:sz w:val="24"/>
          <w:szCs w:val="24"/>
        </w:rPr>
        <w:t xml:space="preserve"> Оплата стоимости питания не взимается, в случае отсутствия получателя социальных услуг, за один месяц в календарном году.</w:t>
      </w:r>
    </w:p>
    <w:p w:rsidR="00164978" w:rsidRDefault="001D6B95" w:rsidP="00C3476A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425833">
        <w:rPr>
          <w:rFonts w:ascii="Times New Roman" w:hAnsi="Times New Roman" w:cs="Times New Roman"/>
          <w:sz w:val="24"/>
          <w:szCs w:val="24"/>
        </w:rPr>
        <w:t xml:space="preserve">. Получатели социальных </w:t>
      </w:r>
      <w:proofErr w:type="gramStart"/>
      <w:r w:rsidR="00425833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425833">
        <w:rPr>
          <w:rFonts w:ascii="Times New Roman" w:hAnsi="Times New Roman" w:cs="Times New Roman"/>
          <w:sz w:val="24"/>
          <w:szCs w:val="24"/>
        </w:rPr>
        <w:t xml:space="preserve"> самовольно выбывшие из дома-интерната, снимаются с социального обслуживания и могут быть восстановлены только на общих основаниях.</w:t>
      </w:r>
    </w:p>
    <w:p w:rsidR="00164978" w:rsidRDefault="00164978" w:rsidP="00641EC9">
      <w:pPr>
        <w:spacing w:after="0" w:line="240" w:lineRule="auto"/>
        <w:ind w:left="-284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978">
        <w:rPr>
          <w:rFonts w:ascii="Times New Roman" w:hAnsi="Times New Roman" w:cs="Times New Roman"/>
          <w:b/>
          <w:sz w:val="24"/>
          <w:szCs w:val="24"/>
        </w:rPr>
        <w:t>4. Права и обязанности получателей социальных услуг</w:t>
      </w:r>
    </w:p>
    <w:p w:rsidR="00164978" w:rsidRDefault="00164978" w:rsidP="00641EC9">
      <w:pPr>
        <w:spacing w:after="0" w:line="240" w:lineRule="auto"/>
        <w:ind w:left="-284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978" w:rsidRDefault="00164978" w:rsidP="009237B6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64978">
        <w:rPr>
          <w:rFonts w:ascii="Times New Roman" w:hAnsi="Times New Roman" w:cs="Times New Roman"/>
          <w:sz w:val="24"/>
          <w:szCs w:val="24"/>
        </w:rPr>
        <w:t xml:space="preserve">При получении социального обслуживания получатели социальных услуг имеют право </w:t>
      </w:r>
      <w:proofErr w:type="gramStart"/>
      <w:r w:rsidRPr="001649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4978">
        <w:rPr>
          <w:rFonts w:ascii="Times New Roman" w:hAnsi="Times New Roman" w:cs="Times New Roman"/>
          <w:sz w:val="24"/>
          <w:szCs w:val="24"/>
        </w:rPr>
        <w:t>:</w:t>
      </w:r>
    </w:p>
    <w:p w:rsidR="00164978" w:rsidRPr="00CA411F" w:rsidRDefault="009D21FA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1)</w:t>
      </w:r>
      <w:r w:rsidR="00164978" w:rsidRPr="00CA4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978" w:rsidRPr="00CA411F">
        <w:rPr>
          <w:rFonts w:ascii="Times New Roman" w:eastAsia="Times New Roman" w:hAnsi="Times New Roman" w:cs="Times New Roman"/>
          <w:sz w:val="24"/>
          <w:szCs w:val="24"/>
        </w:rPr>
        <w:t>уважительное и гуманное отношение;</w:t>
      </w:r>
    </w:p>
    <w:p w:rsidR="009D21FA" w:rsidRPr="00CA411F" w:rsidRDefault="009237B6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2</w:t>
      </w:r>
      <w:r w:rsidR="009D21FA" w:rsidRPr="00CA411F">
        <w:rPr>
          <w:rFonts w:ascii="Times New Roman" w:hAnsi="Times New Roman" w:cs="Times New Roman"/>
          <w:sz w:val="24"/>
          <w:szCs w:val="24"/>
        </w:rPr>
        <w:t>)</w:t>
      </w:r>
      <w:r w:rsidR="009D21FA" w:rsidRPr="00CA4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978" w:rsidRPr="00CA411F">
        <w:rPr>
          <w:rFonts w:ascii="Times New Roman" w:eastAsia="Times New Roman" w:hAnsi="Times New Roman" w:cs="Times New Roman"/>
          <w:sz w:val="24"/>
          <w:szCs w:val="24"/>
        </w:rPr>
        <w:t>получение информации о своих правах, обязанностях и условиях оказания социальных услуг;</w:t>
      </w:r>
    </w:p>
    <w:p w:rsidR="009D21FA" w:rsidRPr="00CA411F" w:rsidRDefault="009237B6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3</w:t>
      </w:r>
      <w:r w:rsidR="009D21FA" w:rsidRPr="00CA411F">
        <w:rPr>
          <w:rFonts w:ascii="Times New Roman" w:hAnsi="Times New Roman" w:cs="Times New Roman"/>
          <w:sz w:val="24"/>
          <w:szCs w:val="24"/>
        </w:rPr>
        <w:t>)</w:t>
      </w:r>
      <w:r w:rsidR="009D21FA" w:rsidRPr="00CA4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978" w:rsidRPr="00CA411F">
        <w:rPr>
          <w:rFonts w:ascii="Times New Roman" w:eastAsia="Times New Roman" w:hAnsi="Times New Roman" w:cs="Times New Roman"/>
          <w:sz w:val="24"/>
          <w:szCs w:val="24"/>
        </w:rPr>
        <w:t>отказ от предоставления социальных услуг;</w:t>
      </w:r>
    </w:p>
    <w:p w:rsidR="00884948" w:rsidRPr="00CA411F" w:rsidRDefault="009237B6" w:rsidP="009237B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4</w:t>
      </w:r>
      <w:r w:rsidR="009D21FA" w:rsidRPr="00CA411F">
        <w:rPr>
          <w:rFonts w:ascii="Times New Roman" w:hAnsi="Times New Roman" w:cs="Times New Roman"/>
          <w:sz w:val="24"/>
          <w:szCs w:val="24"/>
        </w:rPr>
        <w:t>)</w:t>
      </w:r>
      <w:r w:rsidRPr="00CA4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11F">
        <w:rPr>
          <w:rFonts w:ascii="Times New Roman" w:eastAsia="Times New Roman" w:hAnsi="Times New Roman" w:cs="Times New Roman"/>
          <w:sz w:val="24"/>
          <w:szCs w:val="24"/>
        </w:rPr>
        <w:t>обеспечение условий проживания</w:t>
      </w:r>
      <w:r w:rsidR="00164978" w:rsidRPr="00CA411F">
        <w:rPr>
          <w:rFonts w:ascii="Times New Roman" w:eastAsia="Times New Roman" w:hAnsi="Times New Roman" w:cs="Times New Roman"/>
          <w:sz w:val="24"/>
          <w:szCs w:val="24"/>
        </w:rPr>
        <w:t>, соответствующих санитарно-гигиеническим требованиям, а также на надлежащий уход;</w:t>
      </w:r>
    </w:p>
    <w:p w:rsidR="009D21FA" w:rsidRPr="00CA411F" w:rsidRDefault="009237B6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5</w:t>
      </w:r>
      <w:r w:rsidR="009D21FA" w:rsidRPr="00CA411F">
        <w:rPr>
          <w:rFonts w:ascii="Times New Roman" w:hAnsi="Times New Roman" w:cs="Times New Roman"/>
          <w:sz w:val="24"/>
          <w:szCs w:val="24"/>
        </w:rPr>
        <w:t>)</w:t>
      </w:r>
      <w:r w:rsidR="009D21FA" w:rsidRPr="00CA4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978" w:rsidRPr="00CA411F">
        <w:rPr>
          <w:rFonts w:ascii="Times New Roman" w:eastAsia="Times New Roman" w:hAnsi="Times New Roman" w:cs="Times New Roman"/>
          <w:sz w:val="24"/>
          <w:szCs w:val="24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9D21FA" w:rsidRPr="00CA411F" w:rsidRDefault="009237B6" w:rsidP="00641EC9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6</w:t>
      </w:r>
      <w:r w:rsidR="009D21FA" w:rsidRPr="00CA411F">
        <w:rPr>
          <w:rFonts w:ascii="Times New Roman" w:hAnsi="Times New Roman" w:cs="Times New Roman"/>
          <w:sz w:val="24"/>
          <w:szCs w:val="24"/>
        </w:rPr>
        <w:t>)</w:t>
      </w:r>
      <w:r w:rsidR="009D21FA" w:rsidRPr="00CA4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978" w:rsidRPr="00CA411F">
        <w:rPr>
          <w:rFonts w:ascii="Times New Roman" w:eastAsia="Times New Roman" w:hAnsi="Times New Roman" w:cs="Times New Roman"/>
          <w:sz w:val="24"/>
          <w:szCs w:val="24"/>
        </w:rPr>
        <w:t>конфиденциальность информации личного характера, ставшей известной при оказании услуг;</w:t>
      </w:r>
    </w:p>
    <w:p w:rsidR="009D21FA" w:rsidRDefault="009237B6" w:rsidP="00641EC9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7</w:t>
      </w:r>
      <w:r w:rsidR="009D21FA" w:rsidRPr="00CA411F">
        <w:rPr>
          <w:rFonts w:ascii="Times New Roman" w:hAnsi="Times New Roman" w:cs="Times New Roman"/>
          <w:sz w:val="24"/>
          <w:szCs w:val="24"/>
        </w:rPr>
        <w:t>)</w:t>
      </w:r>
      <w:r w:rsidR="009D21FA" w:rsidRPr="00CA4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978" w:rsidRPr="00CA411F">
        <w:rPr>
          <w:rFonts w:ascii="Times New Roman" w:eastAsia="Times New Roman" w:hAnsi="Times New Roman" w:cs="Times New Roman"/>
          <w:sz w:val="24"/>
          <w:szCs w:val="24"/>
        </w:rPr>
        <w:t xml:space="preserve">защиту своих прав и законных интересов, </w:t>
      </w:r>
      <w:r w:rsidR="007222FA" w:rsidRPr="00CA411F">
        <w:rPr>
          <w:rFonts w:ascii="Times New Roman" w:eastAsia="Times New Roman" w:hAnsi="Times New Roman" w:cs="Times New Roman"/>
          <w:sz w:val="24"/>
          <w:szCs w:val="24"/>
        </w:rPr>
        <w:t>в том числе, в судебном порядке;</w:t>
      </w:r>
    </w:p>
    <w:p w:rsidR="009D21FA" w:rsidRDefault="009D21FA" w:rsidP="009237B6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164978" w:rsidRPr="00164978">
        <w:rPr>
          <w:rFonts w:ascii="Times New Roman" w:hAnsi="Times New Roman" w:cs="Times New Roman"/>
          <w:sz w:val="24"/>
          <w:szCs w:val="24"/>
        </w:rPr>
        <w:t>Получатели социальных услуг обязаны:</w:t>
      </w:r>
    </w:p>
    <w:p w:rsidR="009D21FA" w:rsidRDefault="009237B6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8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4978" w:rsidRPr="00164978">
        <w:rPr>
          <w:rFonts w:ascii="Times New Roman" w:hAnsi="Times New Roman" w:cs="Times New Roman"/>
          <w:sz w:val="24"/>
          <w:szCs w:val="24"/>
        </w:rPr>
        <w:t>предоставлять в с</w:t>
      </w:r>
      <w:r w:rsidR="009D21FA">
        <w:rPr>
          <w:rFonts w:ascii="Times New Roman" w:hAnsi="Times New Roman" w:cs="Times New Roman"/>
          <w:sz w:val="24"/>
          <w:szCs w:val="24"/>
        </w:rPr>
        <w:t>оответствии с законодательством</w:t>
      </w:r>
      <w:r w:rsidR="00D14875">
        <w:rPr>
          <w:rFonts w:ascii="Times New Roman" w:hAnsi="Times New Roman" w:cs="Times New Roman"/>
          <w:sz w:val="24"/>
          <w:szCs w:val="24"/>
        </w:rPr>
        <w:t xml:space="preserve"> </w:t>
      </w:r>
      <w:r w:rsidR="00164978" w:rsidRPr="00164978">
        <w:rPr>
          <w:rFonts w:ascii="Times New Roman" w:hAnsi="Times New Roman" w:cs="Times New Roman"/>
          <w:sz w:val="24"/>
          <w:szCs w:val="24"/>
        </w:rPr>
        <w:t>сведения и документы, необходимые для предоставления социальных услуг;</w:t>
      </w:r>
    </w:p>
    <w:p w:rsidR="009D21FA" w:rsidRDefault="00D14875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37B6">
        <w:rPr>
          <w:rFonts w:ascii="Times New Roman" w:hAnsi="Times New Roman" w:cs="Times New Roman"/>
          <w:sz w:val="24"/>
          <w:szCs w:val="24"/>
        </w:rPr>
        <w:t xml:space="preserve">) </w:t>
      </w:r>
      <w:r w:rsidR="00164978" w:rsidRPr="00164978">
        <w:rPr>
          <w:rFonts w:ascii="Times New Roman" w:hAnsi="Times New Roman" w:cs="Times New Roman"/>
          <w:sz w:val="24"/>
          <w:szCs w:val="24"/>
        </w:rPr>
        <w:t>своев</w:t>
      </w:r>
      <w:r w:rsidR="009D21FA">
        <w:rPr>
          <w:rFonts w:ascii="Times New Roman" w:hAnsi="Times New Roman" w:cs="Times New Roman"/>
          <w:sz w:val="24"/>
          <w:szCs w:val="24"/>
        </w:rPr>
        <w:t xml:space="preserve">ременно письменно информировать </w:t>
      </w:r>
      <w:r w:rsidR="00164978" w:rsidRPr="00164978">
        <w:rPr>
          <w:rFonts w:ascii="Times New Roman" w:hAnsi="Times New Roman" w:cs="Times New Roman"/>
          <w:sz w:val="24"/>
          <w:szCs w:val="24"/>
        </w:rPr>
        <w:t>об изменении обстоятельств, обусловливающих потребность в предоставлении социальных услуг;</w:t>
      </w:r>
    </w:p>
    <w:p w:rsidR="007222FA" w:rsidRDefault="00D14875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37B6">
        <w:rPr>
          <w:rFonts w:ascii="Times New Roman" w:hAnsi="Times New Roman" w:cs="Times New Roman"/>
          <w:sz w:val="24"/>
          <w:szCs w:val="24"/>
        </w:rPr>
        <w:t xml:space="preserve">) </w:t>
      </w:r>
      <w:r w:rsidR="00164978" w:rsidRPr="00164978">
        <w:rPr>
          <w:rFonts w:ascii="Times New Roman" w:hAnsi="Times New Roman" w:cs="Times New Roman"/>
          <w:sz w:val="24"/>
          <w:szCs w:val="24"/>
        </w:rPr>
        <w:t>соблюдать условия договора о предоставлении</w:t>
      </w:r>
      <w:r w:rsidR="009D21FA">
        <w:rPr>
          <w:rFonts w:ascii="Times New Roman" w:hAnsi="Times New Roman" w:cs="Times New Roman"/>
          <w:sz w:val="24"/>
          <w:szCs w:val="24"/>
        </w:rPr>
        <w:t xml:space="preserve"> социальных услуг, </w:t>
      </w:r>
      <w:r w:rsidR="00164978" w:rsidRPr="00164978">
        <w:rPr>
          <w:rFonts w:ascii="Times New Roman" w:hAnsi="Times New Roman" w:cs="Times New Roman"/>
          <w:sz w:val="24"/>
          <w:szCs w:val="24"/>
        </w:rPr>
        <w:t xml:space="preserve">в том числе своевременно и в полном объеме </w:t>
      </w:r>
      <w:proofErr w:type="gramStart"/>
      <w:r w:rsidR="00164978" w:rsidRPr="00164978">
        <w:rPr>
          <w:rFonts w:ascii="Times New Roman" w:hAnsi="Times New Roman" w:cs="Times New Roman"/>
          <w:sz w:val="24"/>
          <w:szCs w:val="24"/>
        </w:rPr>
        <w:t>оплачивать стоимость п</w:t>
      </w:r>
      <w:r w:rsidR="007222FA">
        <w:rPr>
          <w:rFonts w:ascii="Times New Roman" w:hAnsi="Times New Roman" w:cs="Times New Roman"/>
          <w:sz w:val="24"/>
          <w:szCs w:val="24"/>
        </w:rPr>
        <w:t>редоставленных</w:t>
      </w:r>
      <w:proofErr w:type="gramEnd"/>
      <w:r w:rsidR="007222FA">
        <w:rPr>
          <w:rFonts w:ascii="Times New Roman" w:hAnsi="Times New Roman" w:cs="Times New Roman"/>
          <w:sz w:val="24"/>
          <w:szCs w:val="24"/>
        </w:rPr>
        <w:t xml:space="preserve"> социальных услуг, а также </w:t>
      </w:r>
      <w:r w:rsidR="00884948">
        <w:rPr>
          <w:rFonts w:ascii="Times New Roman" w:hAnsi="Times New Roman" w:cs="Times New Roman"/>
          <w:sz w:val="24"/>
          <w:szCs w:val="24"/>
        </w:rPr>
        <w:t>П</w:t>
      </w:r>
      <w:r w:rsidR="007222FA">
        <w:rPr>
          <w:rFonts w:ascii="Times New Roman" w:hAnsi="Times New Roman" w:cs="Times New Roman"/>
          <w:sz w:val="24"/>
          <w:szCs w:val="24"/>
        </w:rPr>
        <w:t>равила внутреннего распорядка для получателей социальных услуг</w:t>
      </w:r>
      <w:r w:rsidR="00884948">
        <w:rPr>
          <w:rFonts w:ascii="Times New Roman" w:hAnsi="Times New Roman" w:cs="Times New Roman"/>
          <w:sz w:val="24"/>
          <w:szCs w:val="24"/>
        </w:rPr>
        <w:t>;</w:t>
      </w:r>
    </w:p>
    <w:p w:rsidR="00884948" w:rsidRDefault="00D14875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37B6">
        <w:rPr>
          <w:rFonts w:ascii="Times New Roman" w:hAnsi="Times New Roman" w:cs="Times New Roman"/>
          <w:sz w:val="24"/>
          <w:szCs w:val="24"/>
        </w:rPr>
        <w:t xml:space="preserve">) </w:t>
      </w:r>
      <w:r w:rsidR="00884948">
        <w:rPr>
          <w:rFonts w:ascii="Times New Roman" w:hAnsi="Times New Roman" w:cs="Times New Roman"/>
          <w:sz w:val="24"/>
          <w:szCs w:val="24"/>
        </w:rPr>
        <w:t>соблюдать общепринятые правила поведения, в том числе вежливость и корректность в общении друг с другом, а также с обслуживающим персоналом;</w:t>
      </w:r>
    </w:p>
    <w:p w:rsidR="000D13B5" w:rsidRDefault="000D13B5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 возможности ухаживать за собой, прибираться в своих комнатах и поддерживать чистоту;</w:t>
      </w:r>
    </w:p>
    <w:p w:rsidR="000D13B5" w:rsidRDefault="000D13B5" w:rsidP="00641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13B5">
        <w:rPr>
          <w:rFonts w:ascii="Times New Roman" w:hAnsi="Times New Roman" w:cs="Times New Roman"/>
          <w:sz w:val="24"/>
          <w:szCs w:val="24"/>
        </w:rPr>
        <w:t>) бережно относится к имуществ</w:t>
      </w:r>
      <w:r>
        <w:rPr>
          <w:rFonts w:ascii="Times New Roman" w:hAnsi="Times New Roman" w:cs="Times New Roman"/>
          <w:sz w:val="24"/>
          <w:szCs w:val="24"/>
        </w:rPr>
        <w:t>у и оборудованию дома-интерната.</w:t>
      </w:r>
    </w:p>
    <w:p w:rsidR="00D14875" w:rsidRDefault="00425833" w:rsidP="00D17CB3">
      <w:pPr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Стоимость умышленно испорченного или утраченного имущества, принадлежащего дому-интернату, взыскивается с виновных лиц в соответствии с действующим законодательством.</w:t>
      </w:r>
    </w:p>
    <w:p w:rsidR="000126A5" w:rsidRDefault="000126A5" w:rsidP="00C3476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84948" w:rsidRDefault="00884948" w:rsidP="00B15514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48">
        <w:rPr>
          <w:rFonts w:ascii="Times New Roman" w:hAnsi="Times New Roman" w:cs="Times New Roman"/>
          <w:b/>
          <w:sz w:val="24"/>
          <w:szCs w:val="24"/>
        </w:rPr>
        <w:t>5. Права и обязанности дома-интерната при предоставлении социальных услуг</w:t>
      </w:r>
    </w:p>
    <w:p w:rsidR="00884948" w:rsidRPr="00CA411F" w:rsidRDefault="00116C27" w:rsidP="00D14875">
      <w:pPr>
        <w:pStyle w:val="ConsPlusDocList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5.1. Дом-интернат имее</w:t>
      </w:r>
      <w:r w:rsidR="00884948" w:rsidRPr="00CA411F">
        <w:rPr>
          <w:rFonts w:ascii="Times New Roman" w:hAnsi="Times New Roman" w:cs="Times New Roman"/>
          <w:sz w:val="24"/>
          <w:szCs w:val="24"/>
        </w:rPr>
        <w:t>т право:</w:t>
      </w:r>
    </w:p>
    <w:p w:rsidR="00884948" w:rsidRPr="00CA411F" w:rsidRDefault="00116C27" w:rsidP="00641EC9">
      <w:pPr>
        <w:pStyle w:val="ConsPlusDocList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1) </w:t>
      </w:r>
      <w:r w:rsidR="00884948" w:rsidRPr="00CA411F">
        <w:rPr>
          <w:rFonts w:ascii="Times New Roman" w:hAnsi="Times New Roman" w:cs="Times New Roman"/>
          <w:sz w:val="24"/>
          <w:szCs w:val="24"/>
        </w:rPr>
        <w:t>запрашивать соответствующие орган</w:t>
      </w:r>
      <w:r w:rsidRPr="00CA411F">
        <w:rPr>
          <w:rFonts w:ascii="Times New Roman" w:hAnsi="Times New Roman" w:cs="Times New Roman"/>
          <w:sz w:val="24"/>
          <w:szCs w:val="24"/>
        </w:rPr>
        <w:t>ы государственной власти</w:t>
      </w:r>
      <w:r w:rsidR="00884948" w:rsidRPr="00CA411F">
        <w:rPr>
          <w:rFonts w:ascii="Times New Roman" w:hAnsi="Times New Roman" w:cs="Times New Roman"/>
          <w:sz w:val="24"/>
          <w:szCs w:val="24"/>
        </w:rPr>
        <w:t>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884948" w:rsidRPr="00CA411F" w:rsidRDefault="00116C27" w:rsidP="00641EC9">
      <w:pPr>
        <w:pStyle w:val="ConsPlusDocList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2) </w:t>
      </w:r>
      <w:r w:rsidR="00884948" w:rsidRPr="00CA411F">
        <w:rPr>
          <w:rFonts w:ascii="Times New Roman" w:hAnsi="Times New Roman" w:cs="Times New Roman"/>
          <w:sz w:val="24"/>
          <w:szCs w:val="24"/>
        </w:rPr>
        <w:t>отказать в предоставлении социальной услуги получателю социальных услуг в случае:</w:t>
      </w:r>
    </w:p>
    <w:bookmarkEnd w:id="0"/>
    <w:p w:rsidR="00884948" w:rsidRPr="00CA411F" w:rsidRDefault="00884948" w:rsidP="00641EC9">
      <w:pPr>
        <w:pStyle w:val="ConsPlusDocList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а) нарушения им условий договора о предоставлении социальных услуг, заключенного с получателем социальных услуг или его законным представителем;</w:t>
      </w:r>
    </w:p>
    <w:p w:rsidR="00884948" w:rsidRPr="00CA411F" w:rsidRDefault="00884948" w:rsidP="00641EC9">
      <w:pPr>
        <w:pStyle w:val="ConsPlusDocList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б) в связи с наличием медицинских противопоказаний. Такой отказ возможен только при наличии соответствующего заключения уполном</w:t>
      </w:r>
      <w:r w:rsidR="00D14875" w:rsidRPr="00CA411F">
        <w:rPr>
          <w:rFonts w:ascii="Times New Roman" w:hAnsi="Times New Roman" w:cs="Times New Roman"/>
          <w:sz w:val="24"/>
          <w:szCs w:val="24"/>
        </w:rPr>
        <w:t>оченной медицинской организации.</w:t>
      </w:r>
    </w:p>
    <w:p w:rsidR="000D13B5" w:rsidRDefault="00D14875" w:rsidP="00C3476A">
      <w:pPr>
        <w:pStyle w:val="ConsPlusDocList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>3</w:t>
      </w:r>
      <w:r w:rsidR="00116C27" w:rsidRPr="00CA411F">
        <w:rPr>
          <w:rFonts w:ascii="Times New Roman" w:hAnsi="Times New Roman" w:cs="Times New Roman"/>
          <w:sz w:val="24"/>
          <w:szCs w:val="24"/>
        </w:rPr>
        <w:t xml:space="preserve">) </w:t>
      </w:r>
      <w:r w:rsidR="00884948" w:rsidRPr="00CA411F">
        <w:rPr>
          <w:rFonts w:ascii="Times New Roman" w:hAnsi="Times New Roman" w:cs="Times New Roman"/>
          <w:sz w:val="24"/>
          <w:szCs w:val="24"/>
        </w:rPr>
        <w:t>предоставлять получателям социальных услуг по их желанию, выраженному в письменной форме, дополнительные социальные услуги за плату, сверх социальных услуг, включенных в Перечень социальных услуг, утверждаемый законодательством.</w:t>
      </w:r>
    </w:p>
    <w:p w:rsidR="00884948" w:rsidRPr="00CA411F" w:rsidRDefault="00116C27" w:rsidP="00D14875">
      <w:pPr>
        <w:widowControl w:val="0"/>
        <w:tabs>
          <w:tab w:val="left" w:pos="1005"/>
        </w:tabs>
        <w:suppressAutoHyphens/>
        <w:spacing w:after="0" w:line="240" w:lineRule="auto"/>
        <w:ind w:left="-284" w:righ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5.2. </w:t>
      </w:r>
      <w:r w:rsidR="00D14875" w:rsidRPr="00CA411F">
        <w:rPr>
          <w:rFonts w:ascii="Times New Roman" w:hAnsi="Times New Roman" w:cs="Times New Roman"/>
          <w:sz w:val="24"/>
          <w:szCs w:val="24"/>
        </w:rPr>
        <w:t>Д</w:t>
      </w:r>
      <w:r w:rsidRPr="00CA411F">
        <w:rPr>
          <w:rFonts w:ascii="Times New Roman" w:hAnsi="Times New Roman" w:cs="Times New Roman"/>
          <w:sz w:val="24"/>
          <w:szCs w:val="24"/>
        </w:rPr>
        <w:t xml:space="preserve">ом - интернат </w:t>
      </w:r>
      <w:r w:rsidR="00884948" w:rsidRPr="00CA411F">
        <w:rPr>
          <w:rFonts w:ascii="Times New Roman" w:hAnsi="Times New Roman" w:cs="Times New Roman"/>
          <w:sz w:val="24"/>
          <w:szCs w:val="24"/>
        </w:rPr>
        <w:t>обязан: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1) </w:t>
      </w:r>
      <w:r w:rsidR="00884948" w:rsidRPr="00CA411F">
        <w:rPr>
          <w:rFonts w:ascii="Times New Roman" w:hAnsi="Times New Roman" w:cs="Times New Roman"/>
          <w:sz w:val="24"/>
          <w:szCs w:val="24"/>
        </w:rPr>
        <w:t>осуществлять свою деятельность в соответствии с законодательством;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2) </w:t>
      </w:r>
      <w:r w:rsidR="00884948" w:rsidRPr="00CA411F">
        <w:rPr>
          <w:rFonts w:ascii="Times New Roman" w:hAnsi="Times New Roman" w:cs="Times New Roman"/>
          <w:sz w:val="24"/>
          <w:szCs w:val="24"/>
        </w:rPr>
        <w:t>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3) </w:t>
      </w:r>
      <w:r w:rsidR="00884948" w:rsidRPr="00CA411F">
        <w:rPr>
          <w:rFonts w:ascii="Times New Roman" w:hAnsi="Times New Roman" w:cs="Times New Roman"/>
          <w:sz w:val="24"/>
          <w:szCs w:val="24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бесплатно.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4) </w:t>
      </w:r>
      <w:r w:rsidR="00884948" w:rsidRPr="00CA411F">
        <w:rPr>
          <w:rFonts w:ascii="Times New Roman" w:hAnsi="Times New Roman" w:cs="Times New Roman"/>
          <w:sz w:val="24"/>
          <w:szCs w:val="24"/>
        </w:rPr>
        <w:t>использовать информацию о получателях социальных услуг в соответствии с у</w:t>
      </w:r>
      <w:r w:rsidR="00E1232E" w:rsidRPr="00CA411F">
        <w:rPr>
          <w:rFonts w:ascii="Times New Roman" w:hAnsi="Times New Roman" w:cs="Times New Roman"/>
          <w:sz w:val="24"/>
          <w:szCs w:val="24"/>
        </w:rPr>
        <w:t xml:space="preserve">становленными законодательством </w:t>
      </w:r>
      <w:r w:rsidR="00884948" w:rsidRPr="00CA411F">
        <w:rPr>
          <w:rFonts w:ascii="Times New Roman" w:hAnsi="Times New Roman" w:cs="Times New Roman"/>
          <w:sz w:val="24"/>
          <w:szCs w:val="24"/>
        </w:rPr>
        <w:t xml:space="preserve">о персональных данных </w:t>
      </w:r>
      <w:proofErr w:type="gramStart"/>
      <w:r w:rsidR="00884948" w:rsidRPr="00CA411F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="00884948" w:rsidRPr="00CA411F">
        <w:rPr>
          <w:rFonts w:ascii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5) предоставлять </w:t>
      </w:r>
      <w:r w:rsidR="00884948" w:rsidRPr="00CA411F">
        <w:rPr>
          <w:rFonts w:ascii="Times New Roman" w:hAnsi="Times New Roman" w:cs="Times New Roman"/>
          <w:sz w:val="24"/>
          <w:szCs w:val="24"/>
        </w:rPr>
        <w:t>информацию для формирования регистра получателей социальных услуг;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6) </w:t>
      </w:r>
      <w:r w:rsidR="00884948" w:rsidRPr="00CA411F">
        <w:rPr>
          <w:rFonts w:ascii="Times New Roman" w:hAnsi="Times New Roman" w:cs="Times New Roman"/>
          <w:sz w:val="24"/>
          <w:szCs w:val="24"/>
        </w:rPr>
        <w:t>осуществлять социальное сопровождение;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7) </w:t>
      </w:r>
      <w:r w:rsidR="00884948" w:rsidRPr="00CA411F">
        <w:rPr>
          <w:rFonts w:ascii="Times New Roman" w:hAnsi="Times New Roman" w:cs="Times New Roman"/>
          <w:sz w:val="24"/>
          <w:szCs w:val="24"/>
        </w:rPr>
        <w:t xml:space="preserve">обеспечивать получателям социальных услуг содействие в прохождении медико-социальной экспертизы, проводимой в </w:t>
      </w:r>
      <w:r w:rsidR="00E1232E" w:rsidRPr="00CA411F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</w:t>
      </w:r>
      <w:r w:rsidR="00884948" w:rsidRPr="00CA411F">
        <w:rPr>
          <w:rFonts w:ascii="Times New Roman" w:hAnsi="Times New Roman" w:cs="Times New Roman"/>
          <w:sz w:val="24"/>
          <w:szCs w:val="24"/>
        </w:rPr>
        <w:t>порядке федеральными учреждениями медико-социальной экспертизы;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8) </w:t>
      </w:r>
      <w:r w:rsidR="00884948" w:rsidRPr="00CA411F">
        <w:rPr>
          <w:rFonts w:ascii="Times New Roman" w:hAnsi="Times New Roman" w:cs="Times New Roman"/>
          <w:sz w:val="24"/>
          <w:szCs w:val="24"/>
        </w:rPr>
        <w:t>выделять супругам, проживающим в</w:t>
      </w:r>
      <w:r w:rsidRPr="00CA411F">
        <w:rPr>
          <w:rFonts w:ascii="Times New Roman" w:hAnsi="Times New Roman" w:cs="Times New Roman"/>
          <w:sz w:val="24"/>
          <w:szCs w:val="24"/>
        </w:rPr>
        <w:t xml:space="preserve"> доме-интернате</w:t>
      </w:r>
      <w:r w:rsidR="00884948" w:rsidRPr="00CA411F">
        <w:rPr>
          <w:rFonts w:ascii="Times New Roman" w:hAnsi="Times New Roman" w:cs="Times New Roman"/>
          <w:sz w:val="24"/>
          <w:szCs w:val="24"/>
        </w:rPr>
        <w:t>, изолированное жилое помещение для совместного проживания;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9) </w:t>
      </w:r>
      <w:r w:rsidR="00884948" w:rsidRPr="00CA411F">
        <w:rPr>
          <w:rFonts w:ascii="Times New Roman" w:hAnsi="Times New Roman" w:cs="Times New Roman"/>
          <w:sz w:val="24"/>
          <w:szCs w:val="24"/>
        </w:rPr>
        <w:t>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10) </w:t>
      </w:r>
      <w:r w:rsidR="008E36D1">
        <w:rPr>
          <w:rFonts w:ascii="Times New Roman" w:hAnsi="Times New Roman" w:cs="Times New Roman"/>
          <w:sz w:val="24"/>
          <w:szCs w:val="24"/>
        </w:rPr>
        <w:t>после смерти получателей социальных услуг, личные вещи утилизировать в присутствии комиссии учреждения в течение 10 дней с момента смерти</w:t>
      </w:r>
      <w:r w:rsidR="00884948" w:rsidRPr="00CA411F">
        <w:rPr>
          <w:rFonts w:ascii="Times New Roman" w:hAnsi="Times New Roman" w:cs="Times New Roman"/>
          <w:sz w:val="24"/>
          <w:szCs w:val="24"/>
        </w:rPr>
        <w:t>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11F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="00884948" w:rsidRPr="00CA411F">
        <w:rPr>
          <w:rFonts w:ascii="Times New Roman" w:eastAsia="Times New Roman" w:hAnsi="Times New Roman" w:cs="Times New Roman"/>
          <w:sz w:val="24"/>
          <w:szCs w:val="24"/>
        </w:rPr>
        <w:t xml:space="preserve">обеспечить ознакомление получателей социальных услуг  со своими правоустанавливающими </w:t>
      </w:r>
      <w:proofErr w:type="gramStart"/>
      <w:r w:rsidR="00884948" w:rsidRPr="00CA411F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proofErr w:type="gramEnd"/>
      <w:r w:rsidR="00884948" w:rsidRPr="00CA411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которых </w:t>
      </w:r>
      <w:r w:rsidRPr="00CA411F">
        <w:rPr>
          <w:rFonts w:ascii="Times New Roman" w:eastAsia="Times New Roman" w:hAnsi="Times New Roman" w:cs="Times New Roman"/>
          <w:sz w:val="24"/>
          <w:szCs w:val="24"/>
        </w:rPr>
        <w:t xml:space="preserve">дом-интернат </w:t>
      </w:r>
      <w:r w:rsidR="00884948" w:rsidRPr="00CA411F">
        <w:rPr>
          <w:rFonts w:ascii="Times New Roman" w:eastAsia="Times New Roman" w:hAnsi="Times New Roman" w:cs="Times New Roman"/>
          <w:sz w:val="24"/>
          <w:szCs w:val="24"/>
        </w:rPr>
        <w:t>осуществляет свою деятельность и оказывает социальные услуги;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12) </w:t>
      </w:r>
      <w:r w:rsidR="00884948" w:rsidRPr="00CA411F">
        <w:rPr>
          <w:rFonts w:ascii="Times New Roman" w:hAnsi="Times New Roman" w:cs="Times New Roman"/>
          <w:sz w:val="24"/>
          <w:szCs w:val="24"/>
        </w:rP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13) </w:t>
      </w:r>
      <w:r w:rsidR="00884948" w:rsidRPr="00CA411F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884948" w:rsidRPr="00CA411F">
        <w:rPr>
          <w:rFonts w:ascii="Times New Roman" w:hAnsi="Times New Roman" w:cs="Times New Roman"/>
          <w:iCs/>
          <w:sz w:val="24"/>
          <w:szCs w:val="24"/>
        </w:rPr>
        <w:t>условия пребывания в</w:t>
      </w:r>
      <w:r w:rsidR="00E1232E" w:rsidRPr="00CA41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411F">
        <w:rPr>
          <w:rFonts w:ascii="Times New Roman" w:hAnsi="Times New Roman" w:cs="Times New Roman"/>
          <w:iCs/>
          <w:sz w:val="24"/>
          <w:szCs w:val="24"/>
        </w:rPr>
        <w:t>доме-интернате</w:t>
      </w:r>
      <w:r w:rsidR="00E1232E" w:rsidRPr="00CA411F">
        <w:rPr>
          <w:rFonts w:ascii="Times New Roman" w:hAnsi="Times New Roman" w:cs="Times New Roman"/>
          <w:iCs/>
          <w:sz w:val="24"/>
          <w:szCs w:val="24"/>
        </w:rPr>
        <w:t>, соответствующие</w:t>
      </w:r>
      <w:r w:rsidR="00884948" w:rsidRPr="00CA411F">
        <w:rPr>
          <w:rFonts w:ascii="Times New Roman" w:hAnsi="Times New Roman" w:cs="Times New Roman"/>
          <w:iCs/>
          <w:sz w:val="24"/>
          <w:szCs w:val="24"/>
        </w:rPr>
        <w:t xml:space="preserve"> санитарно-гигиеническим требованиям;</w:t>
      </w:r>
    </w:p>
    <w:p w:rsidR="00884948" w:rsidRPr="00CA411F" w:rsidRDefault="00116C27" w:rsidP="00641EC9">
      <w:pPr>
        <w:widowControl w:val="0"/>
        <w:tabs>
          <w:tab w:val="left" w:pos="1005"/>
        </w:tabs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14) </w:t>
      </w:r>
      <w:r w:rsidR="00884948" w:rsidRPr="00CA411F">
        <w:rPr>
          <w:rFonts w:ascii="Times New Roman" w:hAnsi="Times New Roman" w:cs="Times New Roman"/>
          <w:sz w:val="24"/>
          <w:szCs w:val="24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884948" w:rsidRPr="00CA411F" w:rsidRDefault="00E1232E" w:rsidP="00E1232E">
      <w:pPr>
        <w:pStyle w:val="ConsPlusDocList"/>
        <w:tabs>
          <w:tab w:val="left" w:pos="1005"/>
        </w:tabs>
        <w:ind w:left="-284" w:right="-1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5.3. Дом-интернат </w:t>
      </w:r>
      <w:r w:rsidR="00884948" w:rsidRPr="00CA411F">
        <w:rPr>
          <w:rFonts w:ascii="Times New Roman" w:hAnsi="Times New Roman" w:cs="Times New Roman"/>
          <w:sz w:val="24"/>
          <w:szCs w:val="24"/>
        </w:rPr>
        <w:t>не вправе:</w:t>
      </w:r>
    </w:p>
    <w:p w:rsidR="00884948" w:rsidRPr="00CA411F" w:rsidRDefault="00116C27" w:rsidP="00641EC9">
      <w:pPr>
        <w:pStyle w:val="ConsPlusDocList"/>
        <w:tabs>
          <w:tab w:val="left" w:pos="1005"/>
        </w:tabs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1) </w:t>
      </w:r>
      <w:r w:rsidR="00884948" w:rsidRPr="00CA411F">
        <w:rPr>
          <w:rFonts w:ascii="Times New Roman" w:hAnsi="Times New Roman" w:cs="Times New Roman"/>
          <w:sz w:val="24"/>
          <w:szCs w:val="24"/>
        </w:rPr>
        <w:t>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884948" w:rsidRPr="00884948" w:rsidRDefault="00116C27" w:rsidP="00641EC9">
      <w:pPr>
        <w:pStyle w:val="ConsPlusDocList"/>
        <w:tabs>
          <w:tab w:val="left" w:pos="1005"/>
        </w:tabs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A411F">
        <w:rPr>
          <w:rFonts w:ascii="Times New Roman" w:hAnsi="Times New Roman" w:cs="Times New Roman"/>
          <w:sz w:val="24"/>
          <w:szCs w:val="24"/>
        </w:rPr>
        <w:t xml:space="preserve">2) </w:t>
      </w:r>
      <w:r w:rsidR="00884948" w:rsidRPr="00CA411F">
        <w:rPr>
          <w:rFonts w:ascii="Times New Roman" w:hAnsi="Times New Roman" w:cs="Times New Roman"/>
          <w:sz w:val="24"/>
          <w:szCs w:val="24"/>
        </w:rPr>
        <w:t>применять физическое или психологическое насилие в отношении получателей социальных услуг, допускать их оскорбление, грубое обращение с ними.</w:t>
      </w:r>
    </w:p>
    <w:p w:rsidR="00251F98" w:rsidRDefault="00251F98" w:rsidP="000126A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51F98" w:rsidRPr="00251F98" w:rsidRDefault="00D17CB3" w:rsidP="00641EC9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и порядок прекращения предоставления социального обслуживания</w:t>
      </w:r>
    </w:p>
    <w:p w:rsidR="00251F98" w:rsidRDefault="00251F98" w:rsidP="00641EC9">
      <w:pPr>
        <w:widowControl w:val="0"/>
        <w:suppressAutoHyphens/>
        <w:spacing w:after="0" w:line="240" w:lineRule="auto"/>
        <w:ind w:left="-284" w:right="-1"/>
        <w:rPr>
          <w:rFonts w:ascii="Times New Roman" w:hAnsi="Times New Roman" w:cs="Times New Roman"/>
          <w:b/>
          <w:sz w:val="24"/>
          <w:szCs w:val="24"/>
        </w:rPr>
      </w:pPr>
    </w:p>
    <w:p w:rsidR="00251F98" w:rsidRDefault="00243CA1" w:rsidP="00C241C1">
      <w:pPr>
        <w:widowControl w:val="0"/>
        <w:suppressAutoHyphens/>
        <w:spacing w:after="0" w:line="240" w:lineRule="auto"/>
        <w:ind w:left="-284"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251F98" w:rsidRPr="00251F98">
        <w:rPr>
          <w:rFonts w:ascii="Times New Roman" w:hAnsi="Times New Roman" w:cs="Times New Roman"/>
          <w:sz w:val="24"/>
          <w:szCs w:val="24"/>
        </w:rPr>
        <w:t>Основаниями для прекращения предоставления социального обслуживания являются:</w:t>
      </w:r>
    </w:p>
    <w:p w:rsidR="00251F98" w:rsidRPr="00CA411F" w:rsidRDefault="00251F98" w:rsidP="00641EC9">
      <w:pPr>
        <w:widowControl w:val="0"/>
        <w:suppressAutoHyphens/>
        <w:spacing w:after="0" w:line="240" w:lineRule="auto"/>
        <w:ind w:left="-284" w:right="-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51F98">
        <w:rPr>
          <w:rFonts w:ascii="Times New Roman" w:hAnsi="Times New Roman" w:cs="Times New Roman"/>
          <w:sz w:val="24"/>
          <w:szCs w:val="24"/>
        </w:rPr>
        <w:t xml:space="preserve">письменное заявление получателя социальных услуг или его законного представителя об отказе от социального обслуживания, </w:t>
      </w:r>
      <w:r w:rsidRPr="00CA411F">
        <w:rPr>
          <w:rFonts w:ascii="Times New Roman" w:hAnsi="Times New Roman" w:cs="Times New Roman"/>
          <w:sz w:val="24"/>
          <w:szCs w:val="24"/>
        </w:rPr>
        <w:t xml:space="preserve">а для </w:t>
      </w:r>
      <w:r w:rsidRPr="00CA411F">
        <w:rPr>
          <w:rFonts w:ascii="Times New Roman" w:eastAsia="Calibri" w:hAnsi="Times New Roman" w:cs="Times New Roman"/>
          <w:sz w:val="24"/>
          <w:szCs w:val="24"/>
        </w:rPr>
        <w:t>лиц, страдающих психическими расстройствами:</w:t>
      </w:r>
    </w:p>
    <w:p w:rsidR="00251F98" w:rsidRDefault="00251F98" w:rsidP="00641EC9">
      <w:pPr>
        <w:tabs>
          <w:tab w:val="left" w:pos="0"/>
        </w:tabs>
        <w:autoSpaceDE w:val="0"/>
        <w:spacing w:after="0"/>
        <w:ind w:left="-284" w:right="-1" w:hanging="1"/>
        <w:jc w:val="both"/>
        <w:rPr>
          <w:rFonts w:ascii="Times New Roman" w:eastAsia="Calibri" w:hAnsi="Times New Roman" w:cs="Times New Roman"/>
          <w:color w:val="000001"/>
          <w:sz w:val="24"/>
          <w:szCs w:val="24"/>
        </w:rPr>
      </w:pPr>
      <w:r w:rsidRPr="00CA411F">
        <w:rPr>
          <w:rFonts w:ascii="Times New Roman" w:eastAsia="Calibri" w:hAnsi="Times New Roman" w:cs="Times New Roman"/>
          <w:sz w:val="24"/>
          <w:szCs w:val="24"/>
        </w:rPr>
        <w:t xml:space="preserve">заявление законного представителя лица, признанного в установленном законом </w:t>
      </w:r>
      <w:r w:rsidRPr="00CA411F">
        <w:rPr>
          <w:rStyle w:val="a4"/>
          <w:rFonts w:ascii="Times New Roman" w:eastAsia="Calibri" w:hAnsi="Times New Roman" w:cs="Times New Roman"/>
          <w:color w:val="000000"/>
          <w:sz w:val="24"/>
          <w:szCs w:val="24"/>
          <w:u w:val="none"/>
        </w:rPr>
        <w:t>порядке</w:t>
      </w:r>
      <w:r w:rsidRPr="00CA411F">
        <w:rPr>
          <w:rFonts w:ascii="Times New Roman" w:eastAsia="Calibri" w:hAnsi="Times New Roman" w:cs="Times New Roman"/>
          <w:sz w:val="24"/>
          <w:szCs w:val="24"/>
        </w:rPr>
        <w:t xml:space="preserve"> недееспособным, если такое лицо по своему состоянию не способно подать личное заявление, при условии, что его законный</w:t>
      </w:r>
      <w:r w:rsidRPr="00CA411F"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 представитель обязуется осуществлять уход и (или) обеспечить осуществление ухода за своим подопечным.</w:t>
      </w:r>
    </w:p>
    <w:p w:rsidR="00251F98" w:rsidRDefault="00251F98" w:rsidP="00641EC9">
      <w:pPr>
        <w:tabs>
          <w:tab w:val="left" w:pos="0"/>
        </w:tabs>
        <w:autoSpaceDE w:val="0"/>
        <w:spacing w:after="0" w:line="240" w:lineRule="auto"/>
        <w:ind w:left="-284" w:right="-1" w:hanging="1"/>
        <w:jc w:val="both"/>
        <w:rPr>
          <w:rFonts w:ascii="Times New Roman" w:eastAsia="Calibri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51F98">
        <w:rPr>
          <w:rFonts w:ascii="Times New Roman" w:hAnsi="Times New Roman" w:cs="Times New Roman"/>
          <w:sz w:val="24"/>
          <w:szCs w:val="24"/>
        </w:rPr>
        <w:t>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243CA1" w:rsidRDefault="00251F98" w:rsidP="00641EC9">
      <w:pPr>
        <w:tabs>
          <w:tab w:val="left" w:pos="0"/>
        </w:tabs>
        <w:autoSpaceDE w:val="0"/>
        <w:spacing w:after="0" w:line="240" w:lineRule="auto"/>
        <w:ind w:left="-284" w:right="-1" w:hanging="1"/>
        <w:jc w:val="both"/>
        <w:rPr>
          <w:rFonts w:ascii="Times New Roman" w:eastAsia="Calibri" w:hAnsi="Times New Roman" w:cs="Times New Roman"/>
          <w:color w:val="000001"/>
          <w:sz w:val="24"/>
          <w:szCs w:val="24"/>
        </w:rPr>
      </w:pPr>
      <w:r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3) </w:t>
      </w:r>
      <w:r w:rsidRPr="00251F98">
        <w:rPr>
          <w:rFonts w:ascii="Times New Roman" w:eastAsia="Times New Roman" w:hAnsi="Times New Roman" w:cs="Times New Roman"/>
          <w:sz w:val="24"/>
          <w:szCs w:val="24"/>
        </w:rPr>
        <w:t>нарушени</w:t>
      </w:r>
      <w:r w:rsidR="00243CA1">
        <w:rPr>
          <w:rFonts w:ascii="Times New Roman" w:eastAsia="Times New Roman" w:hAnsi="Times New Roman" w:cs="Times New Roman"/>
          <w:sz w:val="24"/>
          <w:szCs w:val="24"/>
        </w:rPr>
        <w:t xml:space="preserve">е получателем социальных услуг условий, </w:t>
      </w:r>
      <w:r w:rsidRPr="00251F98">
        <w:rPr>
          <w:rFonts w:ascii="Times New Roman" w:eastAsia="Times New Roman" w:hAnsi="Times New Roman" w:cs="Times New Roman"/>
          <w:sz w:val="24"/>
          <w:szCs w:val="24"/>
        </w:rPr>
        <w:t>предусмотренных договором о социальном обслуживании;</w:t>
      </w:r>
    </w:p>
    <w:p w:rsidR="00243CA1" w:rsidRDefault="00243CA1" w:rsidP="00641EC9">
      <w:pPr>
        <w:tabs>
          <w:tab w:val="left" w:pos="0"/>
        </w:tabs>
        <w:autoSpaceDE w:val="0"/>
        <w:spacing w:after="0" w:line="240" w:lineRule="auto"/>
        <w:ind w:left="-284" w:right="-1" w:hanging="1"/>
        <w:jc w:val="both"/>
        <w:rPr>
          <w:rFonts w:ascii="Times New Roman" w:eastAsia="Calibri" w:hAnsi="Times New Roman" w:cs="Times New Roman"/>
          <w:color w:val="000001"/>
          <w:sz w:val="24"/>
          <w:szCs w:val="24"/>
        </w:rPr>
      </w:pPr>
      <w:r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4) </w:t>
      </w:r>
      <w:r w:rsidR="00251F98" w:rsidRPr="00251F98">
        <w:rPr>
          <w:rFonts w:ascii="Times New Roman" w:hAnsi="Times New Roman" w:cs="Times New Roman"/>
          <w:sz w:val="24"/>
          <w:szCs w:val="24"/>
        </w:rPr>
        <w:t xml:space="preserve">смерть </w:t>
      </w:r>
      <w:r w:rsidR="00251F98" w:rsidRPr="00251F98">
        <w:rPr>
          <w:rFonts w:ascii="Times New Roman" w:eastAsia="Times New Roman" w:hAnsi="Times New Roman" w:cs="Times New Roman"/>
          <w:sz w:val="24"/>
          <w:szCs w:val="24"/>
        </w:rPr>
        <w:t>получателя социальных услуг</w:t>
      </w:r>
      <w:r w:rsidR="00E1232E">
        <w:rPr>
          <w:rFonts w:ascii="Times New Roman" w:hAnsi="Times New Roman" w:cs="Times New Roman"/>
          <w:sz w:val="24"/>
          <w:szCs w:val="24"/>
        </w:rPr>
        <w:t xml:space="preserve"> или прекращение </w:t>
      </w:r>
      <w:r w:rsidR="00251F98" w:rsidRPr="00251F98">
        <w:rPr>
          <w:rFonts w:ascii="Times New Roman" w:hAnsi="Times New Roman" w:cs="Times New Roman"/>
          <w:sz w:val="24"/>
          <w:szCs w:val="24"/>
        </w:rPr>
        <w:t>деятельности</w:t>
      </w:r>
      <w:r w:rsidR="00E1232E">
        <w:rPr>
          <w:rFonts w:ascii="Times New Roman" w:hAnsi="Times New Roman" w:cs="Times New Roman"/>
          <w:sz w:val="24"/>
          <w:szCs w:val="24"/>
        </w:rPr>
        <w:t xml:space="preserve"> дома-интерната;</w:t>
      </w:r>
    </w:p>
    <w:p w:rsidR="00243CA1" w:rsidRDefault="00243CA1" w:rsidP="00641EC9">
      <w:pPr>
        <w:tabs>
          <w:tab w:val="left" w:pos="0"/>
        </w:tabs>
        <w:autoSpaceDE w:val="0"/>
        <w:spacing w:after="0" w:line="240" w:lineRule="auto"/>
        <w:ind w:left="-284" w:right="-1" w:hanging="1"/>
        <w:jc w:val="both"/>
        <w:rPr>
          <w:rFonts w:ascii="Times New Roman" w:eastAsia="Calibri" w:hAnsi="Times New Roman" w:cs="Times New Roman"/>
          <w:color w:val="000001"/>
          <w:sz w:val="24"/>
          <w:szCs w:val="24"/>
        </w:rPr>
      </w:pPr>
      <w:r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5) </w:t>
      </w:r>
      <w:r w:rsidR="00251F98" w:rsidRPr="00251F98">
        <w:rPr>
          <w:rFonts w:ascii="Times New Roman" w:hAnsi="Times New Roman" w:cs="Times New Roman"/>
          <w:sz w:val="24"/>
          <w:szCs w:val="24"/>
        </w:rPr>
        <w:t xml:space="preserve">решение суда о признании </w:t>
      </w:r>
      <w:r w:rsidR="00251F98" w:rsidRPr="00251F98">
        <w:rPr>
          <w:rFonts w:ascii="Times New Roman" w:eastAsia="Times New Roman" w:hAnsi="Times New Roman" w:cs="Times New Roman"/>
          <w:sz w:val="24"/>
          <w:szCs w:val="24"/>
        </w:rPr>
        <w:t>получателя социальных услуг</w:t>
      </w:r>
      <w:r w:rsidR="00251F98" w:rsidRPr="00251F98">
        <w:rPr>
          <w:rFonts w:ascii="Times New Roman" w:hAnsi="Times New Roman" w:cs="Times New Roman"/>
          <w:sz w:val="24"/>
          <w:szCs w:val="24"/>
        </w:rPr>
        <w:t xml:space="preserve"> безвестно отсутствующим или умершим;</w:t>
      </w:r>
    </w:p>
    <w:p w:rsidR="00251F98" w:rsidRDefault="00243CA1" w:rsidP="00641EC9">
      <w:pPr>
        <w:tabs>
          <w:tab w:val="left" w:pos="0"/>
        </w:tabs>
        <w:autoSpaceDE w:val="0"/>
        <w:spacing w:after="0" w:line="240" w:lineRule="auto"/>
        <w:ind w:left="-284" w:right="-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6) </w:t>
      </w:r>
      <w:r w:rsidR="00251F98" w:rsidRPr="00251F98">
        <w:rPr>
          <w:rFonts w:ascii="Times New Roman" w:hAnsi="Times New Roman" w:cs="Times New Roman"/>
          <w:sz w:val="24"/>
          <w:szCs w:val="24"/>
        </w:rPr>
        <w:t xml:space="preserve">осуждение </w:t>
      </w:r>
      <w:r w:rsidR="00251F98" w:rsidRPr="00251F98">
        <w:rPr>
          <w:rFonts w:ascii="Times New Roman" w:eastAsia="Times New Roman" w:hAnsi="Times New Roman" w:cs="Times New Roman"/>
          <w:sz w:val="24"/>
          <w:szCs w:val="24"/>
        </w:rPr>
        <w:t>получателя социальных услуг</w:t>
      </w:r>
      <w:r w:rsidR="00251F98" w:rsidRPr="00251F98">
        <w:rPr>
          <w:rFonts w:ascii="Times New Roman" w:hAnsi="Times New Roman" w:cs="Times New Roman"/>
          <w:sz w:val="24"/>
          <w:szCs w:val="24"/>
        </w:rPr>
        <w:t xml:space="preserve"> к отбыванию наказания в виде лишения свободы.</w:t>
      </w:r>
    </w:p>
    <w:p w:rsidR="00944ACF" w:rsidRDefault="00382C1F" w:rsidP="00944ACF">
      <w:pPr>
        <w:tabs>
          <w:tab w:val="left" w:pos="0"/>
        </w:tabs>
        <w:autoSpaceDE w:val="0"/>
        <w:spacing w:after="0" w:line="240" w:lineRule="auto"/>
        <w:ind w:left="-284" w:right="-1" w:firstLine="850"/>
        <w:jc w:val="both"/>
        <w:rPr>
          <w:rFonts w:ascii="Times New Roman" w:eastAsia="Calibri" w:hAnsi="Times New Roman" w:cs="Times New Roman"/>
          <w:color w:val="000001"/>
          <w:sz w:val="24"/>
          <w:szCs w:val="24"/>
        </w:rPr>
      </w:pPr>
      <w:r w:rsidRPr="00CA411F">
        <w:rPr>
          <w:rFonts w:ascii="Times New Roman" w:eastAsia="Calibri" w:hAnsi="Times New Roman" w:cs="Times New Roman"/>
          <w:color w:val="000001"/>
          <w:sz w:val="24"/>
          <w:szCs w:val="24"/>
        </w:rPr>
        <w:t>6.2. При прекращении предоставления социального обслуживания</w:t>
      </w:r>
      <w:r w:rsidR="00243CA1" w:rsidRPr="00CA411F"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 директором дома-инт</w:t>
      </w:r>
      <w:r w:rsidR="00944ACF" w:rsidRPr="00CA411F"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ерната издается приказ о снятии </w:t>
      </w:r>
      <w:r w:rsidR="00243CA1" w:rsidRPr="00CA411F">
        <w:rPr>
          <w:rFonts w:ascii="Times New Roman" w:eastAsia="Calibri" w:hAnsi="Times New Roman" w:cs="Times New Roman"/>
          <w:color w:val="000001"/>
          <w:sz w:val="24"/>
          <w:szCs w:val="24"/>
        </w:rPr>
        <w:t>получателя социальных у</w:t>
      </w:r>
      <w:r w:rsidR="00944ACF" w:rsidRPr="00CA411F">
        <w:rPr>
          <w:rFonts w:ascii="Times New Roman" w:eastAsia="Calibri" w:hAnsi="Times New Roman" w:cs="Times New Roman"/>
          <w:color w:val="000001"/>
          <w:sz w:val="24"/>
          <w:szCs w:val="24"/>
        </w:rPr>
        <w:t>слуг с социального обслуживания, ему выдаются личные вещи и ценности, хранившиеся в доме-интернате, а также справка с указанием врем</w:t>
      </w:r>
      <w:r w:rsidR="00425833" w:rsidRPr="00CA411F">
        <w:rPr>
          <w:rFonts w:ascii="Times New Roman" w:eastAsia="Calibri" w:hAnsi="Times New Roman" w:cs="Times New Roman"/>
          <w:color w:val="000001"/>
          <w:sz w:val="24"/>
          <w:szCs w:val="24"/>
        </w:rPr>
        <w:t>ени пребывания в доме-интернате и при</w:t>
      </w:r>
      <w:r w:rsidR="0094560C" w:rsidRPr="00CA411F">
        <w:rPr>
          <w:rFonts w:ascii="Times New Roman" w:eastAsia="Calibri" w:hAnsi="Times New Roman" w:cs="Times New Roman"/>
          <w:color w:val="000001"/>
          <w:sz w:val="24"/>
          <w:szCs w:val="24"/>
        </w:rPr>
        <w:t>чины</w:t>
      </w:r>
      <w:r w:rsidR="00425833" w:rsidRPr="00CA411F"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 выбытия (по запросу).</w:t>
      </w:r>
    </w:p>
    <w:p w:rsidR="00C241C1" w:rsidRDefault="00C241C1" w:rsidP="00C241C1">
      <w:pPr>
        <w:tabs>
          <w:tab w:val="left" w:pos="0"/>
        </w:tabs>
        <w:autoSpaceDE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1"/>
          <w:sz w:val="24"/>
          <w:szCs w:val="24"/>
        </w:rPr>
        <w:t>6.3. Датой прекращения предоставления социального обслуживания в связи со смертью, является дата смерти получателя социальных услуг.</w:t>
      </w:r>
    </w:p>
    <w:p w:rsidR="0040194D" w:rsidRPr="00251F98" w:rsidRDefault="0040194D" w:rsidP="00641EC9">
      <w:pPr>
        <w:spacing w:after="0" w:line="240" w:lineRule="auto"/>
        <w:ind w:right="-1" w:hanging="851"/>
        <w:rPr>
          <w:rFonts w:ascii="Times New Roman" w:hAnsi="Times New Roman" w:cs="Times New Roman"/>
          <w:b/>
          <w:sz w:val="24"/>
          <w:szCs w:val="24"/>
        </w:rPr>
      </w:pPr>
    </w:p>
    <w:sectPr w:rsidR="0040194D" w:rsidRPr="00251F98" w:rsidSect="001D6B9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30"/>
        <w:szCs w:val="36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ascii="Times New Roman" w:hAnsi="Times New Roman"/>
        <w:b w:val="0"/>
        <w:bCs w:val="0"/>
        <w:sz w:val="30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4897"/>
        </w:tabs>
        <w:ind w:left="4897" w:hanging="360"/>
      </w:pPr>
      <w:rPr>
        <w:rFonts w:ascii="Times New Roman" w:hAnsi="Times New Roman" w:cs="Times New Roman"/>
        <w:sz w:val="28"/>
        <w:szCs w:val="34"/>
      </w:rPr>
    </w:lvl>
    <w:lvl w:ilvl="3">
      <w:start w:val="9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2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/>
        <w:b w:val="0"/>
        <w:bCs w:val="0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  <w:b w:val="0"/>
        <w:bCs w:val="0"/>
        <w:color w:val="000001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/>
        <w:color w:val="000000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7E27111"/>
    <w:multiLevelType w:val="multilevel"/>
    <w:tmpl w:val="B4082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22">
    <w:nsid w:val="1D4D3BDC"/>
    <w:multiLevelType w:val="multilevel"/>
    <w:tmpl w:val="DE5AA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19"/>
  </w:num>
  <w:num w:numId="10">
    <w:abstractNumId w:val="20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0194D"/>
    <w:rsid w:val="000126A5"/>
    <w:rsid w:val="000B4265"/>
    <w:rsid w:val="000D13B5"/>
    <w:rsid w:val="000E19D8"/>
    <w:rsid w:val="000E4C8A"/>
    <w:rsid w:val="001117EE"/>
    <w:rsid w:val="00111FE3"/>
    <w:rsid w:val="00116C27"/>
    <w:rsid w:val="00164978"/>
    <w:rsid w:val="001D1D38"/>
    <w:rsid w:val="001D6B95"/>
    <w:rsid w:val="00243CA1"/>
    <w:rsid w:val="00251F98"/>
    <w:rsid w:val="00280165"/>
    <w:rsid w:val="00280E1D"/>
    <w:rsid w:val="00295C4E"/>
    <w:rsid w:val="002A42F9"/>
    <w:rsid w:val="00317539"/>
    <w:rsid w:val="0033331C"/>
    <w:rsid w:val="003613EA"/>
    <w:rsid w:val="00382C1F"/>
    <w:rsid w:val="0040194D"/>
    <w:rsid w:val="00425833"/>
    <w:rsid w:val="00431C2D"/>
    <w:rsid w:val="00456B44"/>
    <w:rsid w:val="004C1E49"/>
    <w:rsid w:val="004C654A"/>
    <w:rsid w:val="004D3E2D"/>
    <w:rsid w:val="005032FE"/>
    <w:rsid w:val="00551400"/>
    <w:rsid w:val="00561A96"/>
    <w:rsid w:val="005B1384"/>
    <w:rsid w:val="005C69C5"/>
    <w:rsid w:val="005D08EB"/>
    <w:rsid w:val="006249EF"/>
    <w:rsid w:val="00641EC9"/>
    <w:rsid w:val="006A7945"/>
    <w:rsid w:val="006C34D5"/>
    <w:rsid w:val="007142DB"/>
    <w:rsid w:val="007222FA"/>
    <w:rsid w:val="00754BAF"/>
    <w:rsid w:val="007A544E"/>
    <w:rsid w:val="007F1923"/>
    <w:rsid w:val="00844CD8"/>
    <w:rsid w:val="00847432"/>
    <w:rsid w:val="0085036D"/>
    <w:rsid w:val="008823E2"/>
    <w:rsid w:val="00884948"/>
    <w:rsid w:val="008E36D1"/>
    <w:rsid w:val="00900288"/>
    <w:rsid w:val="00905ED3"/>
    <w:rsid w:val="00907743"/>
    <w:rsid w:val="009154E4"/>
    <w:rsid w:val="009237B6"/>
    <w:rsid w:val="00944ACF"/>
    <w:rsid w:val="0094560C"/>
    <w:rsid w:val="00980F8F"/>
    <w:rsid w:val="009D21FA"/>
    <w:rsid w:val="00A1553A"/>
    <w:rsid w:val="00AD2C7C"/>
    <w:rsid w:val="00B0042C"/>
    <w:rsid w:val="00B15514"/>
    <w:rsid w:val="00B70330"/>
    <w:rsid w:val="00BE5E44"/>
    <w:rsid w:val="00C10DF2"/>
    <w:rsid w:val="00C12E8F"/>
    <w:rsid w:val="00C14BD5"/>
    <w:rsid w:val="00C241C1"/>
    <w:rsid w:val="00C3476A"/>
    <w:rsid w:val="00C91F50"/>
    <w:rsid w:val="00CA411F"/>
    <w:rsid w:val="00CD0797"/>
    <w:rsid w:val="00CF2E6E"/>
    <w:rsid w:val="00D14875"/>
    <w:rsid w:val="00D167BA"/>
    <w:rsid w:val="00D17392"/>
    <w:rsid w:val="00D17CB3"/>
    <w:rsid w:val="00D86164"/>
    <w:rsid w:val="00DB3FF0"/>
    <w:rsid w:val="00E035BD"/>
    <w:rsid w:val="00E1232E"/>
    <w:rsid w:val="00E17220"/>
    <w:rsid w:val="00E371BD"/>
    <w:rsid w:val="00F3595B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8F"/>
    <w:pPr>
      <w:ind w:left="720"/>
      <w:contextualSpacing/>
    </w:pPr>
  </w:style>
  <w:style w:type="paragraph" w:customStyle="1" w:styleId="ConsPlusDocList">
    <w:name w:val="ConsPlusDocList"/>
    <w:next w:val="a"/>
    <w:rsid w:val="0016497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4">
    <w:name w:val="Hyperlink"/>
    <w:rsid w:val="00251F98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37</cp:revision>
  <cp:lastPrinted>2024-05-14T06:24:00Z</cp:lastPrinted>
  <dcterms:created xsi:type="dcterms:W3CDTF">2015-07-05T17:48:00Z</dcterms:created>
  <dcterms:modified xsi:type="dcterms:W3CDTF">2024-05-14T06:34:00Z</dcterms:modified>
</cp:coreProperties>
</file>